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4981AEB8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bookmarkStart w:id="0" w:name="_Hlk202960077"/>
      <w:r w:rsidR="002076C6">
        <w:rPr>
          <w:rFonts w:ascii="Verdana" w:hAnsi="Verdana" w:cs="Calibri"/>
          <w:i/>
          <w:lang w:val="en-GB"/>
        </w:rPr>
        <w:t>13</w:t>
      </w:r>
      <w:r w:rsidR="00332CA0">
        <w:rPr>
          <w:rFonts w:ascii="Verdana" w:hAnsi="Verdana" w:cs="Calibri"/>
          <w:i/>
          <w:lang w:val="en-GB"/>
        </w:rPr>
        <w:t>/0</w:t>
      </w:r>
      <w:r w:rsidR="002076C6">
        <w:rPr>
          <w:rFonts w:ascii="Verdana" w:hAnsi="Verdana" w:cs="Calibri"/>
          <w:i/>
          <w:lang w:val="en-GB"/>
        </w:rPr>
        <w:t>4</w:t>
      </w:r>
      <w:r w:rsidR="00332CA0">
        <w:rPr>
          <w:rFonts w:ascii="Verdana" w:hAnsi="Verdana" w:cs="Calibri"/>
          <w:i/>
          <w:lang w:val="en-GB"/>
        </w:rPr>
        <w:t>/202</w:t>
      </w:r>
      <w:r w:rsidR="002076C6">
        <w:rPr>
          <w:rFonts w:ascii="Verdana" w:hAnsi="Verdana" w:cs="Calibri"/>
          <w:i/>
          <w:lang w:val="en-GB"/>
        </w:rPr>
        <w:t>6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2076C6">
        <w:rPr>
          <w:rFonts w:ascii="Verdana" w:hAnsi="Verdana" w:cs="Calibri"/>
          <w:i/>
          <w:lang w:val="en-GB"/>
        </w:rPr>
        <w:t>17</w:t>
      </w:r>
      <w:r w:rsidR="00332CA0">
        <w:rPr>
          <w:rFonts w:ascii="Verdana" w:hAnsi="Verdana" w:cs="Calibri"/>
          <w:i/>
          <w:lang w:val="en-GB"/>
        </w:rPr>
        <w:t>/0</w:t>
      </w:r>
      <w:r w:rsidR="002076C6">
        <w:rPr>
          <w:rFonts w:ascii="Verdana" w:hAnsi="Verdana" w:cs="Calibri"/>
          <w:i/>
          <w:lang w:val="en-GB"/>
        </w:rPr>
        <w:t>4</w:t>
      </w:r>
      <w:r w:rsidR="00332CA0">
        <w:rPr>
          <w:rFonts w:ascii="Verdana" w:hAnsi="Verdana" w:cs="Calibri"/>
          <w:i/>
          <w:lang w:val="en-GB"/>
        </w:rPr>
        <w:t>/202</w:t>
      </w:r>
      <w:r w:rsidR="002076C6">
        <w:rPr>
          <w:rFonts w:ascii="Verdana" w:hAnsi="Verdana" w:cs="Calibri"/>
          <w:i/>
          <w:lang w:val="en-GB"/>
        </w:rPr>
        <w:t>6</w:t>
      </w:r>
      <w:bookmarkEnd w:id="0"/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A45553B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332CA0">
        <w:rPr>
          <w:rFonts w:ascii="Verdana" w:hAnsi="Verdana" w:cs="Calibri"/>
          <w:lang w:val="en-GB"/>
        </w:rPr>
        <w:t>5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0D6D4F62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5A5F60">
        <w:rPr>
          <w:rFonts w:ascii="Verdana" w:hAnsi="Verdana" w:cs="Calibri"/>
          <w:i/>
          <w:noProof/>
          <w:lang w:val="en-GB"/>
        </w:rPr>
        <w:t>25/03/2026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822A0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474E4E3B" w:rsidR="00822A08" w:rsidRPr="00822A08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highlight w:val="yellow"/>
                <w:lang w:val="en-GB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32" w:type="dxa"/>
            <w:shd w:val="clear" w:color="auto" w:fill="FFFFFF"/>
          </w:tcPr>
          <w:p w14:paraId="56E939D1" w14:textId="77777777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06A348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822A08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822A08" w:rsidRPr="00DF7065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221C1403" w:rsidR="00822A08" w:rsidRPr="00822A08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highlight w:val="yellow"/>
                <w:lang w:val="en-GB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32" w:type="dxa"/>
            <w:shd w:val="clear" w:color="auto" w:fill="FFFFFF"/>
          </w:tcPr>
          <w:p w14:paraId="56E939D6" w14:textId="77777777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54B2FBAA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822A08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2A38841E" w:rsidR="00822A08" w:rsidRPr="00822A08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highlight w:val="yellow"/>
                <w:lang w:val="en-GB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32" w:type="dxa"/>
            <w:shd w:val="clear" w:color="auto" w:fill="FFFFFF"/>
          </w:tcPr>
          <w:p w14:paraId="56E939DB" w14:textId="77777777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1741A88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202</w:t>
            </w:r>
            <w:r w:rsidR="002076C6">
              <w:rPr>
                <w:rFonts w:ascii="Verdana" w:hAnsi="Verdana" w:cs="Arial"/>
                <w:noProof/>
                <w:sz w:val="20"/>
                <w:lang w:val="en-GB"/>
              </w:rPr>
              <w:t>5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/202</w:t>
            </w:r>
            <w:r w:rsidR="002076C6">
              <w:rPr>
                <w:rFonts w:ascii="Verdana" w:hAnsi="Verdana" w:cs="Arial"/>
                <w:noProof/>
                <w:sz w:val="20"/>
                <w:lang w:val="en-GB"/>
              </w:rPr>
              <w:t>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68A70926" w:rsidR="0081766A" w:rsidRPr="007673FA" w:rsidRDefault="00822A08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CAC535F" w:rsidR="00116FBB" w:rsidRPr="005E466D" w:rsidRDefault="001012C0" w:rsidP="007463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3145F7">
              <w:rPr>
                <w:b/>
                <w:bCs/>
                <w:highlight w:val="yellow"/>
              </w:rPr>
              <w:t>xxx</w:t>
            </w:r>
            <w:proofErr w:type="gramEnd"/>
          </w:p>
        </w:tc>
      </w:tr>
      <w:tr w:rsidR="002B7DA7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06003FF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3145F7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28" w:type="dxa"/>
            <w:shd w:val="clear" w:color="auto" w:fill="FFFFFF"/>
          </w:tcPr>
          <w:p w14:paraId="56E939EF" w14:textId="155BB36B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6AC594A8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</w:tr>
      <w:tr w:rsidR="002B7DA7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0E862E86" w:rsidR="002B7DA7" w:rsidRPr="000C3263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gramStart"/>
            <w:r w:rsidRPr="003145F7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28" w:type="dxa"/>
            <w:shd w:val="clear" w:color="auto" w:fill="FFFFFF"/>
          </w:tcPr>
          <w:p w14:paraId="56E939F4" w14:textId="77777777" w:rsidR="002B7DA7" w:rsidRPr="005E466D" w:rsidRDefault="002B7DA7" w:rsidP="002B7D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38E4ED6A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</w:tr>
      <w:tr w:rsidR="002B7DA7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4CB378D6" w:rsidR="002B7DA7" w:rsidRPr="000C3263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gramStart"/>
            <w:r w:rsidRPr="003145F7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28" w:type="dxa"/>
            <w:shd w:val="clear" w:color="auto" w:fill="FFFFFF"/>
          </w:tcPr>
          <w:p w14:paraId="56E939F9" w14:textId="77777777" w:rsidR="002B7DA7" w:rsidRDefault="002B7DA7" w:rsidP="002B7D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2B7DA7" w:rsidRPr="00C17AB2" w:rsidRDefault="002B7DA7" w:rsidP="002B7D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4174C311" w:rsidR="002B7DA7" w:rsidRPr="005E466D" w:rsidRDefault="002B7DA7" w:rsidP="002B7D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</w:tr>
      <w:tr w:rsidR="002B7DA7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6E27F4D" w:rsidR="002B7DA7" w:rsidRPr="00474BE2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C2F7F63" w:rsidR="002B7DA7" w:rsidRPr="000C3263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gramStart"/>
            <w:r w:rsidRPr="003145F7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28" w:type="dxa"/>
            <w:shd w:val="clear" w:color="auto" w:fill="FFFFFF"/>
          </w:tcPr>
          <w:p w14:paraId="1FC07922" w14:textId="10E3D567" w:rsidR="002B7DA7" w:rsidRPr="00782942" w:rsidRDefault="002B7DA7" w:rsidP="002B7DA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2B7DA7" w:rsidRPr="00F8532D" w:rsidRDefault="002B7DA7" w:rsidP="002B7D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2B7DA7" w:rsidRDefault="00BC37AA" w:rsidP="002B7DA7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DA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B7DA7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F5557B8" w:rsidR="002B7DA7" w:rsidRPr="00F8532D" w:rsidRDefault="00BC37AA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C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B7DA7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42A5A4D" w14:textId="77777777" w:rsidR="000C3AB0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UNIVERSITY OF </w:t>
            </w:r>
          </w:p>
          <w:p w14:paraId="56E93A07" w14:textId="37D6EA5B" w:rsidR="00A75662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ZADAR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227D96E6" w14:textId="77777777" w:rsidR="007E2479" w:rsidRPr="00933D02" w:rsidRDefault="007E2479" w:rsidP="007E2479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</w:pPr>
            <w:r w:rsidRPr="00933D02"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  <w:t>xxx (name of the</w:t>
            </w:r>
          </w:p>
          <w:p w14:paraId="56E93A09" w14:textId="4712C833" w:rsidR="00A75662" w:rsidRPr="000C3AB0" w:rsidRDefault="007E2479" w:rsidP="007E247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highlight w:val="yellow"/>
                <w:lang w:val="en-GB"/>
              </w:rPr>
              <w:t>h</w:t>
            </w:r>
            <w:r w:rsidRPr="00933D02"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highlight w:val="yellow"/>
                <w:lang w:val="en-GB"/>
              </w:rPr>
              <w:t>ost department)</w:t>
            </w: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3C53BFA6" w:rsidR="00A75662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HR ZADAR01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0C3AB0" w:rsidRDefault="00A75662" w:rsidP="000C3AB0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A2D545E" w14:textId="77777777" w:rsidR="007967A9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Mihovila</w:t>
            </w:r>
            <w:proofErr w:type="spellEnd"/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Pavlinovića</w:t>
            </w:r>
            <w:proofErr w:type="spellEnd"/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 xml:space="preserve"> 1</w:t>
            </w:r>
          </w:p>
          <w:p w14:paraId="0AADC632" w14:textId="77777777" w:rsidR="000C3AB0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23000 ZADAR</w:t>
            </w:r>
          </w:p>
          <w:p w14:paraId="56E93A13" w14:textId="47991B25" w:rsidR="000C3AB0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CROATIA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2CFED0E3" w:rsidR="007967A9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b/>
                <w:sz w:val="18"/>
                <w:szCs w:val="18"/>
                <w:lang w:val="en-GB"/>
              </w:rPr>
              <w:t>HR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080A4323" w:rsidR="007967A9" w:rsidRPr="007673FA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9E0FEA6" w14:textId="77777777" w:rsidR="000C3AB0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Maja Kolega</w:t>
            </w:r>
          </w:p>
          <w:p w14:paraId="56E93A18" w14:textId="5795FFFE" w:rsidR="007967A9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Erasmus coordinator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8653D4C" w14:textId="77777777" w:rsidR="000C3AB0" w:rsidRPr="000C3AB0" w:rsidRDefault="00BC37AA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hyperlink r:id="rId11" w:history="1">
              <w:r w:rsidR="000C3AB0" w:rsidRPr="000C3AB0">
                <w:rPr>
                  <w:rStyle w:val="Hyperlink"/>
                  <w:rFonts w:ascii="Verdana" w:hAnsi="Verdana" w:cs="Arial"/>
                  <w:sz w:val="18"/>
                  <w:szCs w:val="18"/>
                  <w:lang w:val="fr-BE"/>
                </w:rPr>
                <w:t>mkolega@unizd.hr</w:t>
              </w:r>
            </w:hyperlink>
            <w:r w:rsidR="000C3AB0" w:rsidRPr="000C3AB0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</w:p>
          <w:p w14:paraId="0EED7609" w14:textId="77777777" w:rsidR="000C3AB0" w:rsidRPr="000C3AB0" w:rsidRDefault="000C3AB0" w:rsidP="000C3AB0">
            <w:pPr>
              <w:shd w:val="clear" w:color="auto" w:fill="FFFFFF"/>
              <w:tabs>
                <w:tab w:val="left" w:pos="735"/>
              </w:tabs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0C3AB0">
              <w:rPr>
                <w:rFonts w:ascii="Verdana" w:hAnsi="Verdana" w:cs="Arial"/>
                <w:sz w:val="18"/>
                <w:szCs w:val="18"/>
                <w:lang w:val="fr-BE"/>
              </w:rPr>
              <w:tab/>
            </w:r>
          </w:p>
          <w:p w14:paraId="56E93A1A" w14:textId="46D6008D" w:rsidR="007967A9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fr-BE"/>
              </w:rPr>
              <w:t>0038523200642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E000F0B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822DBD" w:rsidRPr="003145F7">
        <w:rPr>
          <w:b/>
          <w:bCs/>
          <w:highlight w:val="yellow"/>
        </w:rPr>
        <w:t>xxx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15BE84C4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822DBD" w:rsidRPr="003145F7">
        <w:rPr>
          <w:b/>
          <w:bCs/>
          <w:highlight w:val="yellow"/>
        </w:rPr>
        <w:t>xxx</w:t>
      </w:r>
    </w:p>
    <w:p w14:paraId="56E93A28" w14:textId="70FC5229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822DBD" w:rsidRPr="003145F7">
        <w:rPr>
          <w:b/>
          <w:bCs/>
          <w:highlight w:val="yellow"/>
        </w:rPr>
        <w:t>xxx</w:t>
      </w:r>
    </w:p>
    <w:p w14:paraId="63DFBEF5" w14:textId="74129072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822DBD" w:rsidRPr="003145F7">
        <w:rPr>
          <w:b/>
          <w:bCs/>
          <w:highlight w:val="yellow"/>
        </w:rPr>
        <w:t>xxx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3AB0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3057C65" w14:textId="25A4DD9B" w:rsidR="003C4939" w:rsidRDefault="003C4939" w:rsidP="003C493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3AB0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4A3E24A2" w:rsidR="00153B61" w:rsidRPr="003C4939" w:rsidRDefault="003C4939" w:rsidP="003C493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3AB0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EFF6F75" w14:textId="77777777" w:rsidR="00FD6B89" w:rsidRPr="00484CF1" w:rsidRDefault="005A5F60" w:rsidP="00FD6B89">
            <w:pPr>
              <w:spacing w:before="240" w:after="120"/>
              <w:rPr>
                <w:rFonts w:ascii="Merriweather" w:hAnsi="Merriweather" w:cs="Calibri"/>
                <w:bCs/>
                <w:sz w:val="20"/>
              </w:rPr>
            </w:pPr>
            <w:r w:rsidRPr="00484CF1">
              <w:rPr>
                <w:rFonts w:ascii="Merriweather" w:hAnsi="Merriweather" w:cs="Calibri"/>
                <w:bCs/>
                <w:noProof/>
                <w:sz w:val="20"/>
              </w:rPr>
              <w:t xml:space="preserve">VIRTUAL COMPONENT: </w:t>
            </w:r>
            <w:r w:rsidR="00FD6B89" w:rsidRPr="00484CF1">
              <w:rPr>
                <w:rFonts w:ascii="Merriweather" w:hAnsi="Merriweather"/>
                <w:bCs/>
                <w:sz w:val="20"/>
              </w:rPr>
              <w:t xml:space="preserve">“University of Zadar as the </w:t>
            </w:r>
            <w:r w:rsidR="00FD6B89" w:rsidRPr="00484CF1">
              <w:rPr>
                <w:rFonts w:ascii="Merriweather" w:hAnsi="Merriweather"/>
                <w:bCs/>
                <w:i/>
                <w:iCs/>
                <w:sz w:val="20"/>
              </w:rPr>
              <w:t xml:space="preserve">ESCI Champion in the implementation of Erasmus Without Paper </w:t>
            </w:r>
            <w:r w:rsidR="00FD6B89" w:rsidRPr="00484CF1">
              <w:rPr>
                <w:rFonts w:ascii="Merriweather" w:hAnsi="Merriweather"/>
                <w:bCs/>
                <w:sz w:val="20"/>
              </w:rPr>
              <w:t>(EWP)”: peer exchange of experiences with EWP implementation aimed at identifying challenges, and establishing priorities for further progress. These insights will serve as a foundation for our two-year action plan to support and enhance ESCI implementation at national level.</w:t>
            </w:r>
          </w:p>
          <w:p w14:paraId="7AFE87B8" w14:textId="3783C016" w:rsidR="005A5F60" w:rsidRPr="00E44D8F" w:rsidRDefault="005A5F60" w:rsidP="005A5F60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DAY: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registration and opening of the 8</w:t>
            </w:r>
            <w:r w:rsidRPr="00DA26A9">
              <w:rPr>
                <w:rFonts w:ascii="Merriweather" w:hAnsi="Merriweather" w:cs="Calibri"/>
                <w:bCs/>
                <w:noProof/>
                <w:sz w:val="20"/>
              </w:rPr>
              <w:t>TH INTERNATIONAL STAFF WEEK 202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6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, networking and guided tour of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>
              <w:t xml:space="preserve">the University,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guided tour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of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the city of Zadar</w:t>
            </w:r>
          </w:p>
          <w:p w14:paraId="11A99D9A" w14:textId="77777777" w:rsidR="005A5F60" w:rsidRPr="002076C6" w:rsidRDefault="005A5F60" w:rsidP="005A5F60">
            <w:pPr>
              <w:pStyle w:val="ListParagraph"/>
              <w:numPr>
                <w:ilvl w:val="0"/>
                <w:numId w:val="45"/>
              </w:numPr>
              <w:spacing w:before="240" w:after="120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DAY: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Basic Croatian Language Course</w:t>
            </w:r>
            <w:r>
              <w:t>,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visit to the Student Dormitory/other facilities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 xml:space="preserve">Guided sessions on the topic of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tudying and 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M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otherhood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 xml:space="preserve"> + best practice examples from participants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.</w:t>
            </w:r>
          </w:p>
          <w:p w14:paraId="330FC4E2" w14:textId="76E57924" w:rsidR="005A5F60" w:rsidRPr="00E44D8F" w:rsidRDefault="005A5F60" w:rsidP="005A5F60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 xml:space="preserve">DAY: </w:t>
            </w:r>
            <w:r w:rsidR="00BC37AA">
              <w:rPr>
                <w:rFonts w:ascii="Merriweather" w:hAnsi="Merriweather" w:cs="Calibri"/>
                <w:noProof/>
                <w:sz w:val="20"/>
              </w:rPr>
              <w:t>v</w:t>
            </w:r>
            <w:r w:rsidR="00BC37AA" w:rsidRPr="009D7287">
              <w:rPr>
                <w:rFonts w:ascii="Merriweather" w:hAnsi="Merriweather" w:cs="Calibri"/>
                <w:bCs/>
                <w:noProof/>
                <w:sz w:val="20"/>
              </w:rPr>
              <w:t>isit to the naval simulator at the Maritime department</w:t>
            </w:r>
            <w:r w:rsidR="00BC37AA"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keynote speaker lecture 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Bridging the Gap – Supporting Gen Z’s Transition to Higher Education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by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 </w:t>
            </w:r>
            <w:r w:rsidRPr="00DE7846">
              <w:rPr>
                <w:rFonts w:ascii="Merriweather" w:hAnsi="Merriweather" w:cs="Calibri"/>
                <w:bCs/>
                <w:noProof/>
                <w:sz w:val="20"/>
              </w:rPr>
              <w:t>Marina Nekić from the Dept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.</w:t>
            </w:r>
            <w:r w:rsidRPr="00DE7846">
              <w:rPr>
                <w:rFonts w:ascii="Merriweather" w:hAnsi="Merriweather" w:cs="Calibri"/>
                <w:bCs/>
                <w:noProof/>
                <w:sz w:val="20"/>
              </w:rPr>
              <w:t xml:space="preserve"> of Psychology,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w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>orkshops and discussions on the topic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of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Communication with Generation </w:t>
            </w:r>
            <w:r w:rsidR="00FD6B89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in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 the 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A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cademic 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C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ommunity 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>+ best practice examples from participants</w:t>
            </w:r>
          </w:p>
          <w:p w14:paraId="7F00E4D2" w14:textId="679606CB" w:rsidR="005A5F60" w:rsidRPr="00E44D8F" w:rsidRDefault="005A5F60" w:rsidP="005A5F60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>
              <w:rPr>
                <w:rFonts w:ascii="Merriweather" w:hAnsi="Merriweather" w:cs="Calibri"/>
                <w:noProof/>
                <w:sz w:val="20"/>
              </w:rPr>
              <w:t xml:space="preserve"> </w:t>
            </w:r>
            <w:r w:rsidR="001F2B78">
              <w:rPr>
                <w:rFonts w:ascii="Merriweather" w:hAnsi="Merriweather" w:cs="Calibri"/>
                <w:bCs/>
                <w:noProof/>
                <w:sz w:val="20"/>
              </w:rPr>
              <w:t>l</w:t>
            </w:r>
            <w:r w:rsidRPr="00D92A8B">
              <w:rPr>
                <w:rFonts w:ascii="Merriweather" w:hAnsi="Merriweather" w:cs="Calibri"/>
                <w:bCs/>
                <w:noProof/>
                <w:sz w:val="20"/>
              </w:rPr>
              <w:t>ectures/teaching activities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at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the Department of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(please note that the </w:t>
            </w:r>
            <w:r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lastRenderedPageBreak/>
              <w:t xml:space="preserve">teaching plan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is subject to your previous arrangement with departmental coordinator!),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>
              <w:rPr>
                <w:rFonts w:ascii="Merriweather" w:hAnsi="Merriweather" w:cs="Calibri"/>
                <w:noProof/>
                <w:sz w:val="20"/>
              </w:rPr>
              <w:t>All day e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xcursion to 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>Nin + networking</w:t>
            </w:r>
          </w:p>
          <w:p w14:paraId="60573A82" w14:textId="7C73B80F" w:rsidR="005A5F60" w:rsidRPr="00E44D8F" w:rsidRDefault="005A5F60" w:rsidP="005A5F60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 w:rsidRPr="00E44D8F">
              <w:rPr>
                <w:rFonts w:ascii="Merriweather" w:hAnsi="Merriweather" w:cs="Calibri"/>
                <w:b/>
                <w:noProof/>
                <w:sz w:val="20"/>
              </w:rPr>
              <w:t xml:space="preserve"> </w:t>
            </w:r>
            <w:r w:rsidR="001F2B78">
              <w:rPr>
                <w:rFonts w:ascii="Merriweather" w:hAnsi="Merriweather" w:cs="Calibri"/>
                <w:bCs/>
                <w:noProof/>
                <w:sz w:val="20"/>
              </w:rPr>
              <w:t>l</w:t>
            </w:r>
            <w:r w:rsidRPr="00D92A8B">
              <w:rPr>
                <w:rFonts w:ascii="Merriweather" w:hAnsi="Merriweather" w:cs="Calibri"/>
                <w:bCs/>
                <w:noProof/>
                <w:sz w:val="20"/>
              </w:rPr>
              <w:t>ectures/teaching activities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at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the Department of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(please note that the </w:t>
            </w:r>
            <w:r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teaching plan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is subject to your previous arrangement with departmental coordinator!),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 closing of the 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>8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>TH INTERNATIONAL STAFF WEEK 202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>6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>, certificates of attendance, feedback survey on participant satisfaction</w:t>
            </w:r>
          </w:p>
          <w:p w14:paraId="0D6C6E90" w14:textId="77777777" w:rsidR="005A5F60" w:rsidRPr="00490F95" w:rsidRDefault="005A5F60" w:rsidP="005A5F60">
            <w:pPr>
              <w:pStyle w:val="ListParagraph"/>
              <w:spacing w:before="240" w:after="120"/>
              <w:jc w:val="both"/>
              <w:rPr>
                <w:rFonts w:ascii="Verdana" w:hAnsi="Verdana" w:cs="Calibri"/>
                <w:b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Please, feel free to ajust your </w:t>
            </w:r>
            <w:r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plan of </w:t>
            </w: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>activities according to your interest and arrangments with host departments/units</w:t>
            </w:r>
            <w:r>
              <w:rPr>
                <w:rFonts w:ascii="Merriweather" w:hAnsi="Merriweather" w:cs="Calibri"/>
                <w:noProof/>
                <w:sz w:val="20"/>
              </w:rPr>
              <w:t>!</w:t>
            </w:r>
          </w:p>
          <w:p w14:paraId="2B78BD76" w14:textId="1F12F263" w:rsidR="00153B61" w:rsidRPr="00490F95" w:rsidRDefault="00153B61" w:rsidP="00D92A8B">
            <w:pPr>
              <w:pStyle w:val="ListParagraph"/>
              <w:spacing w:before="240" w:after="120"/>
              <w:jc w:val="both"/>
              <w:rPr>
                <w:rFonts w:ascii="Verdana" w:hAnsi="Verdana" w:cs="Calibri"/>
                <w:b/>
                <w:sz w:val="20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3AB0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1898" w14:textId="77777777" w:rsidR="00E34867" w:rsidRDefault="00E34867">
      <w:r>
        <w:separator/>
      </w:r>
    </w:p>
  </w:endnote>
  <w:endnote w:type="continuationSeparator" w:id="0">
    <w:p w14:paraId="318B1036" w14:textId="77777777" w:rsidR="00E34867" w:rsidRDefault="00E34867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822A08" w:rsidRPr="002F549E" w:rsidRDefault="00822A08" w:rsidP="00116CBA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822A08" w:rsidRPr="002F549E" w:rsidRDefault="00822A08" w:rsidP="00116CBA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2B7DA7" w:rsidRPr="002F549E" w:rsidRDefault="002B7DA7" w:rsidP="002B7DA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2B7DA7" w:rsidRPr="002F549E" w:rsidRDefault="002B7DA7" w:rsidP="002B7DA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A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E6A0" w14:textId="77777777" w:rsidR="00E34867" w:rsidRDefault="00E34867">
      <w:r>
        <w:separator/>
      </w:r>
    </w:p>
  </w:footnote>
  <w:footnote w:type="continuationSeparator" w:id="0">
    <w:p w14:paraId="65964112" w14:textId="77777777" w:rsidR="00E34867" w:rsidRDefault="00E3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RGqab3gAAAAoBAAAPAAAAZHJzL2Rvd25yZXYu&#10;eG1sTI/BTsMwDIbvSLxDZCRuLNk6ylqaTgjEFbQNkLhljddWa5yqydby9pgTO9r/p9+fi/XkOnHG&#10;IbSeNMxnCgRS5W1LtYaP3evdCkSIhqzpPKGGHwywLq+vCpNbP9IGz9tYCy6hkBsNTYx9LmWoGnQm&#10;zHyPxNnBD85EHoda2sGMXO46uVAqlc60xBca0+Nzg9Vxe3IaPt8O319L9V6/uPt+9JOS5DKp9e3N&#10;9PQIIuIU/2H402d1KNlp709kg+g0pCrNGOUgWYJgYPWQzUHseaGSBGRZyMsXyl8A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ERqmm94AAAAKAQAADwAAAAAAAAAAAAAAAABKBAAAZHJz&#10;L2Rvd25yZXYueG1sUEsFBgAAAAAEAAQA8wAAAFU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E1BC4"/>
    <w:multiLevelType w:val="hybridMultilevel"/>
    <w:tmpl w:val="BF3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F6753"/>
    <w:multiLevelType w:val="hybridMultilevel"/>
    <w:tmpl w:val="C4F20D58"/>
    <w:lvl w:ilvl="0" w:tplc="3320B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46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263"/>
    <w:rsid w:val="000C3AB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2C0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CBA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B78"/>
    <w:rsid w:val="001F4CB2"/>
    <w:rsid w:val="001F59C5"/>
    <w:rsid w:val="001F6040"/>
    <w:rsid w:val="001F6A51"/>
    <w:rsid w:val="001F7077"/>
    <w:rsid w:val="00200B0B"/>
    <w:rsid w:val="002067A1"/>
    <w:rsid w:val="002076C6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B7DA7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2CA0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1EAB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5031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39"/>
    <w:rsid w:val="003C496C"/>
    <w:rsid w:val="003C5E5B"/>
    <w:rsid w:val="003C67DC"/>
    <w:rsid w:val="003C7CEB"/>
    <w:rsid w:val="003D0705"/>
    <w:rsid w:val="003D4688"/>
    <w:rsid w:val="003D530C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4CF1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4BF9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0AB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5F60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45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624D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4A5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37D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3CE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479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A08"/>
    <w:rsid w:val="00822DBD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771F0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37AA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380B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06C3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2A8B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846"/>
    <w:rsid w:val="00DE7B28"/>
    <w:rsid w:val="00DF142A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867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2156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6B89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E2479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lega@unizd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FC89E-B991-4C0D-AF10-1061EBD41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45</TotalTime>
  <Pages>4</Pages>
  <Words>742</Words>
  <Characters>4230</Characters>
  <Application>Microsoft Office Word</Application>
  <DocSecurity>0</DocSecurity>
  <PresentationFormat>Microsoft Word 11.0</PresentationFormat>
  <Lines>35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4963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Mara Narančić</cp:lastModifiedBy>
  <cp:revision>33</cp:revision>
  <cp:lastPrinted>2013-11-06T08:46:00Z</cp:lastPrinted>
  <dcterms:created xsi:type="dcterms:W3CDTF">2022-05-19T06:39:00Z</dcterms:created>
  <dcterms:modified xsi:type="dcterms:W3CDTF">2025-10-09T07:33:00Z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