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2C94" w14:textId="040E5E61" w:rsidR="004C3561" w:rsidRPr="00E44D8F" w:rsidRDefault="002C6870" w:rsidP="00EA286D">
      <w:pPr>
        <w:spacing w:after="120"/>
        <w:ind w:right="28"/>
        <w:jc w:val="center"/>
        <w:rPr>
          <w:rFonts w:ascii="Verdana" w:hAnsi="Verdana" w:cs="Arial"/>
          <w:b/>
          <w:noProof/>
          <w:color w:val="002060"/>
          <w:sz w:val="36"/>
          <w:szCs w:val="36"/>
          <w:lang w:val="en-GB"/>
        </w:rPr>
      </w:pPr>
      <w:r w:rsidRPr="00E44D8F">
        <w:rPr>
          <w:rFonts w:ascii="Verdana" w:hAnsi="Verdana" w:cs="Arial"/>
          <w:b/>
          <w:noProof/>
          <w:color w:val="002060"/>
          <w:sz w:val="36"/>
          <w:szCs w:val="36"/>
          <w:lang w:val="en-GB"/>
        </w:rPr>
        <w:t xml:space="preserve">Erasmus+ </w:t>
      </w:r>
      <w:r w:rsidR="004C3561" w:rsidRPr="00E44D8F">
        <w:rPr>
          <w:rFonts w:ascii="Verdana" w:hAnsi="Verdana" w:cs="Arial"/>
          <w:b/>
          <w:noProof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Pr="00E44D8F" w:rsidRDefault="004C3561" w:rsidP="00EA286D">
      <w:pPr>
        <w:spacing w:after="120"/>
        <w:ind w:right="28"/>
        <w:jc w:val="center"/>
        <w:rPr>
          <w:rFonts w:ascii="Verdana" w:hAnsi="Verdana" w:cs="Arial"/>
          <w:b/>
          <w:noProof/>
          <w:color w:val="002060"/>
          <w:sz w:val="36"/>
          <w:szCs w:val="36"/>
          <w:lang w:val="en-GB"/>
        </w:rPr>
      </w:pPr>
      <w:r w:rsidRPr="00E44D8F">
        <w:rPr>
          <w:rFonts w:ascii="Verdana" w:hAnsi="Verdana" w:cs="Arial"/>
          <w:b/>
          <w:noProof/>
          <w:color w:val="002060"/>
          <w:sz w:val="36"/>
          <w:szCs w:val="36"/>
          <w:lang w:val="en-GB"/>
        </w:rPr>
        <w:t>Staff Mobility For Training</w:t>
      </w:r>
      <w:r w:rsidR="00D97FE7" w:rsidRPr="00E44D8F">
        <w:rPr>
          <w:rStyle w:val="EndnoteReference"/>
          <w:rFonts w:ascii="Verdana" w:hAnsi="Verdana" w:cs="Arial"/>
          <w:b/>
          <w:noProof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Pr="00E44D8F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noProof/>
          <w:lang w:val="en-GB"/>
        </w:rPr>
      </w:pPr>
    </w:p>
    <w:p w14:paraId="4BE3D3C0" w14:textId="4ADEABC4" w:rsidR="00654677" w:rsidRPr="00E44D8F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noProof/>
          <w:lang w:val="en-GB"/>
        </w:rPr>
      </w:pPr>
      <w:r w:rsidRPr="00E44D8F">
        <w:rPr>
          <w:rFonts w:ascii="Verdana" w:hAnsi="Verdana" w:cs="Calibri"/>
          <w:noProof/>
          <w:lang w:val="en-GB"/>
        </w:rPr>
        <w:t xml:space="preserve">Planned period of the physical </w:t>
      </w:r>
      <w:r w:rsidR="002C6870" w:rsidRPr="00E44D8F">
        <w:rPr>
          <w:rFonts w:ascii="Verdana" w:hAnsi="Verdana" w:cs="Calibri"/>
          <w:noProof/>
          <w:lang w:val="en-GB"/>
        </w:rPr>
        <w:t>mobility</w:t>
      </w:r>
      <w:r w:rsidRPr="00E44D8F">
        <w:rPr>
          <w:rFonts w:ascii="Verdana" w:hAnsi="Verdana" w:cs="Calibri"/>
          <w:noProof/>
          <w:lang w:val="en-GB"/>
        </w:rPr>
        <w:t xml:space="preserve">: from </w:t>
      </w:r>
      <w:r w:rsidR="007C471F">
        <w:rPr>
          <w:rFonts w:ascii="Verdana" w:hAnsi="Verdana" w:cs="Calibri"/>
          <w:i/>
          <w:lang w:val="en-GB"/>
        </w:rPr>
        <w:t>13/04/2026</w:t>
      </w:r>
      <w:r w:rsidR="007C471F">
        <w:rPr>
          <w:rFonts w:ascii="Verdana" w:hAnsi="Verdana" w:cs="Calibri"/>
          <w:lang w:val="en-GB"/>
        </w:rPr>
        <w:t xml:space="preserve"> to</w:t>
      </w:r>
      <w:r w:rsidR="007C471F" w:rsidRPr="00490F95">
        <w:rPr>
          <w:rFonts w:ascii="Verdana" w:hAnsi="Verdana" w:cs="Calibri"/>
          <w:lang w:val="en-GB"/>
        </w:rPr>
        <w:t xml:space="preserve"> </w:t>
      </w:r>
      <w:r w:rsidR="007C471F">
        <w:rPr>
          <w:rFonts w:ascii="Verdana" w:hAnsi="Verdana" w:cs="Calibri"/>
          <w:i/>
          <w:lang w:val="en-GB"/>
        </w:rPr>
        <w:t>17/04/2026</w:t>
      </w:r>
    </w:p>
    <w:p w14:paraId="7E3F3859" w14:textId="77777777" w:rsidR="00654677" w:rsidRPr="00E44D8F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noProof/>
          <w:lang w:val="en-GB"/>
        </w:rPr>
      </w:pPr>
    </w:p>
    <w:p w14:paraId="5A61B919" w14:textId="10B3D38F" w:rsidR="00654677" w:rsidRPr="00E44D8F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noProof/>
          <w:lang w:val="en-GB"/>
        </w:rPr>
      </w:pPr>
      <w:r w:rsidRPr="00E44D8F">
        <w:rPr>
          <w:rFonts w:ascii="Verdana" w:hAnsi="Verdana" w:cs="Calibri"/>
          <w:noProof/>
          <w:lang w:val="en-GB"/>
        </w:rPr>
        <w:t xml:space="preserve">Duration (days) – excluding travel days: </w:t>
      </w:r>
      <w:r w:rsidR="008A4B4F">
        <w:rPr>
          <w:rFonts w:ascii="Verdana" w:hAnsi="Verdana" w:cs="Calibri"/>
          <w:noProof/>
          <w:lang w:val="en-GB"/>
        </w:rPr>
        <w:t>5</w:t>
      </w:r>
    </w:p>
    <w:p w14:paraId="7206DD34" w14:textId="77777777" w:rsidR="00654677" w:rsidRPr="00E44D8F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noProof/>
          <w:lang w:val="en-GB"/>
        </w:rPr>
      </w:pPr>
    </w:p>
    <w:p w14:paraId="0BF7E399" w14:textId="1AFCA54B" w:rsidR="00654677" w:rsidRPr="00E44D8F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noProof/>
          <w:lang w:val="en-GB"/>
        </w:rPr>
      </w:pPr>
      <w:r w:rsidRPr="00E44D8F">
        <w:rPr>
          <w:rFonts w:ascii="Verdana" w:hAnsi="Verdana" w:cs="Calibri"/>
          <w:noProof/>
          <w:lang w:val="en-GB"/>
        </w:rPr>
        <w:t xml:space="preserve">If applicable, planned period of the virtual component: </w:t>
      </w:r>
      <w:r w:rsidR="0066795F">
        <w:rPr>
          <w:rFonts w:ascii="Verdana" w:hAnsi="Verdana" w:cs="Calibri"/>
          <w:i/>
          <w:noProof/>
          <w:lang w:val="en-GB"/>
        </w:rPr>
        <w:t>25/03/2026</w:t>
      </w:r>
    </w:p>
    <w:p w14:paraId="5D72C548" w14:textId="5A6511D2" w:rsidR="00377526" w:rsidRPr="00E44D8F" w:rsidRDefault="00377526" w:rsidP="005D75AB">
      <w:pPr>
        <w:ind w:right="-992"/>
        <w:jc w:val="left"/>
        <w:rPr>
          <w:rFonts w:ascii="Verdana" w:hAnsi="Verdana" w:cs="Arial"/>
          <w:b/>
          <w:noProof/>
          <w:color w:val="002060"/>
          <w:szCs w:val="24"/>
          <w:lang w:val="en-GB"/>
        </w:rPr>
      </w:pPr>
      <w:r w:rsidRPr="00E44D8F">
        <w:rPr>
          <w:rFonts w:ascii="Verdana" w:hAnsi="Verdana" w:cs="Arial"/>
          <w:b/>
          <w:noProof/>
          <w:color w:val="002060"/>
          <w:szCs w:val="24"/>
          <w:lang w:val="en-GB"/>
        </w:rPr>
        <w:t>The 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7"/>
        <w:gridCol w:w="2165"/>
        <w:gridCol w:w="2268"/>
        <w:gridCol w:w="2122"/>
      </w:tblGrid>
      <w:tr w:rsidR="00B92AD1" w:rsidRPr="007871B1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B92AD1" w:rsidRPr="007871B1" w:rsidRDefault="00B92AD1" w:rsidP="00B92AD1">
            <w:pPr>
              <w:ind w:right="-993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  <w:r w:rsidRPr="007871B1">
              <w:rPr>
                <w:rFonts w:ascii="Verdana" w:hAnsi="Verdana" w:cs="Arial"/>
                <w:noProof/>
                <w:sz w:val="20"/>
                <w:lang w:val="en-GB"/>
              </w:rPr>
              <w:t>Last name (s)</w:t>
            </w:r>
          </w:p>
        </w:tc>
        <w:tc>
          <w:tcPr>
            <w:tcW w:w="2232" w:type="dxa"/>
            <w:shd w:val="clear" w:color="auto" w:fill="FFFFFF"/>
          </w:tcPr>
          <w:p w14:paraId="5D72C54A" w14:textId="7A874C43" w:rsidR="00B92AD1" w:rsidRPr="007871B1" w:rsidRDefault="00B92AD1" w:rsidP="00B92AD1">
            <w:pPr>
              <w:ind w:right="-993"/>
              <w:jc w:val="left"/>
              <w:rPr>
                <w:rFonts w:ascii="Verdana" w:hAnsi="Verdana" w:cs="Arial"/>
                <w:b/>
                <w:noProof/>
                <w:color w:val="002060"/>
                <w:sz w:val="20"/>
                <w:highlight w:val="yellow"/>
                <w:lang w:val="en-GB"/>
              </w:rPr>
            </w:pPr>
            <w:r w:rsidRPr="007871B1">
              <w:rPr>
                <w:rFonts w:ascii="Verdana" w:hAnsi="Verdana" w:cs="Arial"/>
                <w:b/>
                <w:noProof/>
                <w:color w:val="002060"/>
                <w:sz w:val="20"/>
                <w:highlight w:val="yellow"/>
                <w:lang w:val="en-GB"/>
              </w:rPr>
              <w:t>xxx</w:t>
            </w:r>
          </w:p>
        </w:tc>
        <w:tc>
          <w:tcPr>
            <w:tcW w:w="2307" w:type="dxa"/>
            <w:shd w:val="clear" w:color="auto" w:fill="FFFFFF"/>
          </w:tcPr>
          <w:p w14:paraId="5D72C54B" w14:textId="0F985E11" w:rsidR="00B92AD1" w:rsidRPr="007871B1" w:rsidRDefault="00B92AD1" w:rsidP="00B92AD1">
            <w:pPr>
              <w:ind w:right="-993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  <w:r w:rsidRPr="007871B1">
              <w:rPr>
                <w:rFonts w:ascii="Verdana" w:hAnsi="Verdana" w:cs="Arial"/>
                <w:noProof/>
                <w:sz w:val="20"/>
                <w:lang w:val="en-GB"/>
              </w:rPr>
              <w:t>First name (s)</w:t>
            </w:r>
          </w:p>
        </w:tc>
        <w:tc>
          <w:tcPr>
            <w:tcW w:w="2157" w:type="dxa"/>
            <w:shd w:val="clear" w:color="auto" w:fill="FFFFFF"/>
          </w:tcPr>
          <w:p w14:paraId="5D72C54C" w14:textId="237BC0D3" w:rsidR="00B92AD1" w:rsidRPr="007871B1" w:rsidRDefault="00B92AD1" w:rsidP="00BD6698">
            <w:pPr>
              <w:ind w:right="-993"/>
              <w:jc w:val="left"/>
              <w:rPr>
                <w:rFonts w:ascii="Verdana" w:hAnsi="Verdana" w:cs="Arial"/>
                <w:b/>
                <w:noProof/>
                <w:color w:val="002060"/>
                <w:sz w:val="20"/>
                <w:lang w:val="en-GB"/>
              </w:rPr>
            </w:pPr>
            <w:r w:rsidRPr="007871B1">
              <w:rPr>
                <w:rFonts w:ascii="Verdana" w:hAnsi="Verdana" w:cs="Arial"/>
                <w:b/>
                <w:noProof/>
                <w:color w:val="002060"/>
                <w:sz w:val="20"/>
                <w:highlight w:val="yellow"/>
                <w:lang w:val="en-GB"/>
              </w:rPr>
              <w:t>xxx</w:t>
            </w:r>
          </w:p>
        </w:tc>
      </w:tr>
      <w:tr w:rsidR="00B92AD1" w:rsidRPr="007871B1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B92AD1" w:rsidRPr="007871B1" w:rsidRDefault="00B92AD1" w:rsidP="00B92AD1">
            <w:pPr>
              <w:ind w:right="-993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  <w:r w:rsidRPr="007871B1">
              <w:rPr>
                <w:rFonts w:ascii="Verdana" w:hAnsi="Verdana" w:cs="Arial"/>
                <w:noProof/>
                <w:sz w:val="20"/>
                <w:lang w:val="en-GB"/>
              </w:rPr>
              <w:t>Seniority</w:t>
            </w:r>
            <w:r w:rsidRPr="007871B1">
              <w:rPr>
                <w:rStyle w:val="EndnoteReference"/>
                <w:rFonts w:ascii="Verdana" w:hAnsi="Verdana" w:cs="Arial"/>
                <w:noProof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1E579DDC" w:rsidR="00B92AD1" w:rsidRPr="007871B1" w:rsidRDefault="00B92AD1" w:rsidP="00B92AD1">
            <w:pPr>
              <w:ind w:right="-993"/>
              <w:jc w:val="left"/>
              <w:rPr>
                <w:rFonts w:ascii="Verdana" w:hAnsi="Verdana" w:cs="Arial"/>
                <w:noProof/>
                <w:color w:val="002060"/>
                <w:sz w:val="20"/>
                <w:highlight w:val="yellow"/>
                <w:lang w:val="en-GB"/>
              </w:rPr>
            </w:pPr>
            <w:r w:rsidRPr="007871B1">
              <w:rPr>
                <w:rFonts w:ascii="Verdana" w:hAnsi="Verdana" w:cs="Arial"/>
                <w:b/>
                <w:noProof/>
                <w:color w:val="002060"/>
                <w:sz w:val="20"/>
                <w:highlight w:val="yellow"/>
                <w:lang w:val="en-GB"/>
              </w:rPr>
              <w:t>xxx</w:t>
            </w:r>
          </w:p>
        </w:tc>
        <w:tc>
          <w:tcPr>
            <w:tcW w:w="2307" w:type="dxa"/>
            <w:shd w:val="clear" w:color="auto" w:fill="FFFFFF"/>
          </w:tcPr>
          <w:p w14:paraId="5D72C550" w14:textId="77777777" w:rsidR="00B92AD1" w:rsidRPr="007871B1" w:rsidRDefault="00B92AD1" w:rsidP="00B92AD1">
            <w:pPr>
              <w:ind w:right="-993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  <w:r w:rsidRPr="007871B1">
              <w:rPr>
                <w:rFonts w:ascii="Verdana" w:hAnsi="Verdana" w:cs="Arial"/>
                <w:noProof/>
                <w:sz w:val="20"/>
                <w:lang w:val="en-GB"/>
              </w:rPr>
              <w:t>Nationality</w:t>
            </w:r>
            <w:r w:rsidRPr="007871B1">
              <w:rPr>
                <w:rStyle w:val="EndnoteReference"/>
                <w:rFonts w:ascii="Verdana" w:hAnsi="Verdana" w:cs="Calibri"/>
                <w:noProof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5DA12875" w:rsidR="00B92AD1" w:rsidRPr="007871B1" w:rsidRDefault="00B92AD1" w:rsidP="00BD6698">
            <w:pPr>
              <w:ind w:right="-993"/>
              <w:jc w:val="left"/>
              <w:rPr>
                <w:rFonts w:ascii="Verdana" w:hAnsi="Verdana" w:cs="Arial"/>
                <w:b/>
                <w:noProof/>
                <w:sz w:val="20"/>
                <w:lang w:val="en-GB"/>
              </w:rPr>
            </w:pPr>
            <w:r w:rsidRPr="007871B1">
              <w:rPr>
                <w:rFonts w:ascii="Verdana" w:hAnsi="Verdana" w:cs="Arial"/>
                <w:b/>
                <w:noProof/>
                <w:color w:val="002060"/>
                <w:sz w:val="20"/>
                <w:highlight w:val="yellow"/>
                <w:lang w:val="en-GB"/>
              </w:rPr>
              <w:t>xxx</w:t>
            </w:r>
          </w:p>
        </w:tc>
      </w:tr>
      <w:tr w:rsidR="00B92AD1" w:rsidRPr="007871B1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B92AD1" w:rsidRPr="007871B1" w:rsidRDefault="00B92AD1" w:rsidP="00B92AD1">
            <w:pPr>
              <w:ind w:right="-993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  <w:r w:rsidRPr="007871B1">
              <w:rPr>
                <w:rFonts w:ascii="Verdana" w:hAnsi="Verdana" w:cs="Arial"/>
                <w:noProof/>
                <w:sz w:val="20"/>
                <w:lang w:val="en-GB"/>
              </w:rPr>
              <w:t xml:space="preserve">Sex </w:t>
            </w:r>
            <w:r w:rsidRPr="007871B1">
              <w:rPr>
                <w:rFonts w:ascii="Verdana" w:hAnsi="Verdana" w:cs="Calibri"/>
                <w:noProof/>
                <w:sz w:val="20"/>
                <w:lang w:val="en-GB"/>
              </w:rPr>
              <w:t>[</w:t>
            </w:r>
            <w:r w:rsidRPr="007871B1">
              <w:rPr>
                <w:rFonts w:ascii="Verdana" w:hAnsi="Verdana" w:cs="Calibri"/>
                <w:i/>
                <w:noProof/>
                <w:sz w:val="20"/>
                <w:lang w:val="en-GB"/>
              </w:rPr>
              <w:t>M/F/Undefined</w:t>
            </w:r>
            <w:r w:rsidRPr="007871B1">
              <w:rPr>
                <w:rFonts w:ascii="Verdana" w:hAnsi="Verdana" w:cs="Calibri"/>
                <w:noProof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224FD033" w:rsidR="00B92AD1" w:rsidRPr="007871B1" w:rsidRDefault="00B92AD1" w:rsidP="00B92AD1">
            <w:pPr>
              <w:ind w:right="-993"/>
              <w:jc w:val="left"/>
              <w:rPr>
                <w:rFonts w:ascii="Verdana" w:hAnsi="Verdana" w:cs="Arial"/>
                <w:noProof/>
                <w:color w:val="002060"/>
                <w:sz w:val="20"/>
                <w:highlight w:val="yellow"/>
                <w:lang w:val="en-GB"/>
              </w:rPr>
            </w:pPr>
            <w:r w:rsidRPr="007871B1">
              <w:rPr>
                <w:rFonts w:ascii="Verdana" w:hAnsi="Verdana" w:cs="Arial"/>
                <w:b/>
                <w:noProof/>
                <w:color w:val="002060"/>
                <w:sz w:val="20"/>
                <w:highlight w:val="yellow"/>
                <w:lang w:val="en-GB"/>
              </w:rPr>
              <w:t>xxx</w:t>
            </w:r>
          </w:p>
        </w:tc>
        <w:tc>
          <w:tcPr>
            <w:tcW w:w="2307" w:type="dxa"/>
            <w:shd w:val="clear" w:color="auto" w:fill="FFFFFF"/>
          </w:tcPr>
          <w:p w14:paraId="5D72C555" w14:textId="77777777" w:rsidR="00B92AD1" w:rsidRPr="007871B1" w:rsidRDefault="00B92AD1" w:rsidP="00B92AD1">
            <w:pPr>
              <w:ind w:right="-993"/>
              <w:jc w:val="left"/>
              <w:rPr>
                <w:rFonts w:ascii="Verdana" w:hAnsi="Verdana" w:cs="Arial"/>
                <w:b/>
                <w:noProof/>
                <w:sz w:val="20"/>
                <w:lang w:val="en-GB"/>
              </w:rPr>
            </w:pPr>
            <w:r w:rsidRPr="007871B1">
              <w:rPr>
                <w:rFonts w:ascii="Verdana" w:hAnsi="Verdana" w:cs="Arial"/>
                <w:noProof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53996789" w:rsidR="00B92AD1" w:rsidRPr="007871B1" w:rsidRDefault="00B92AD1" w:rsidP="00B92AD1">
            <w:pPr>
              <w:ind w:right="-993"/>
              <w:jc w:val="left"/>
              <w:rPr>
                <w:rFonts w:ascii="Verdana" w:hAnsi="Verdana" w:cs="Arial"/>
                <w:b/>
                <w:noProof/>
                <w:sz w:val="20"/>
                <w:lang w:val="en-GB"/>
              </w:rPr>
            </w:pPr>
            <w:r w:rsidRPr="007871B1">
              <w:rPr>
                <w:rFonts w:ascii="Verdana" w:hAnsi="Verdana" w:cs="Arial"/>
                <w:noProof/>
                <w:sz w:val="20"/>
                <w:lang w:val="en-GB"/>
              </w:rPr>
              <w:t>2024/2025</w:t>
            </w:r>
          </w:p>
        </w:tc>
      </w:tr>
      <w:tr w:rsidR="00CC707F" w:rsidRPr="007871B1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871B1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noProof/>
                <w:color w:val="002060"/>
                <w:sz w:val="20"/>
                <w:lang w:val="en-GB"/>
              </w:rPr>
            </w:pPr>
            <w:r w:rsidRPr="007871B1">
              <w:rPr>
                <w:rFonts w:ascii="Verdana" w:hAnsi="Verdana" w:cs="Arial"/>
                <w:noProof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2A1F46B" w:rsidR="00CC707F" w:rsidRPr="007871B1" w:rsidRDefault="00B92AD1" w:rsidP="00BD6698">
            <w:pPr>
              <w:ind w:right="-993"/>
              <w:jc w:val="left"/>
              <w:rPr>
                <w:rFonts w:ascii="Verdana" w:hAnsi="Verdana" w:cs="Arial"/>
                <w:b/>
                <w:noProof/>
                <w:color w:val="002060"/>
                <w:sz w:val="20"/>
                <w:lang w:val="en-GB"/>
              </w:rPr>
            </w:pPr>
            <w:r w:rsidRPr="007871B1">
              <w:rPr>
                <w:rFonts w:ascii="Verdana" w:hAnsi="Verdana" w:cs="Arial"/>
                <w:b/>
                <w:noProof/>
                <w:color w:val="002060"/>
                <w:sz w:val="20"/>
                <w:highlight w:val="yellow"/>
                <w:lang w:val="en-GB"/>
              </w:rPr>
              <w:t>xxx</w:t>
            </w:r>
          </w:p>
        </w:tc>
      </w:tr>
    </w:tbl>
    <w:p w14:paraId="5D72C55D" w14:textId="77777777" w:rsidR="00377526" w:rsidRPr="007871B1" w:rsidRDefault="00377526" w:rsidP="00F8782D">
      <w:pPr>
        <w:spacing w:after="0"/>
        <w:ind w:right="-992"/>
        <w:jc w:val="left"/>
        <w:rPr>
          <w:rFonts w:ascii="Verdana" w:hAnsi="Verdana" w:cs="Arial"/>
          <w:b/>
          <w:noProof/>
          <w:color w:val="002060"/>
          <w:sz w:val="16"/>
          <w:szCs w:val="16"/>
          <w:lang w:val="en-GB"/>
        </w:rPr>
      </w:pPr>
    </w:p>
    <w:p w14:paraId="5D72C55E" w14:textId="77777777" w:rsidR="00377526" w:rsidRPr="007871B1" w:rsidRDefault="00377526" w:rsidP="005D75AB">
      <w:pPr>
        <w:ind w:right="-992"/>
        <w:jc w:val="left"/>
        <w:rPr>
          <w:rFonts w:ascii="Verdana" w:hAnsi="Verdana" w:cs="Arial"/>
          <w:b/>
          <w:noProof/>
          <w:color w:val="002060"/>
          <w:szCs w:val="24"/>
          <w:lang w:val="en-GB"/>
        </w:rPr>
      </w:pPr>
      <w:r w:rsidRPr="007871B1">
        <w:rPr>
          <w:rFonts w:ascii="Verdana" w:hAnsi="Verdana" w:cs="Arial"/>
          <w:b/>
          <w:noProof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46"/>
        <w:gridCol w:w="2223"/>
        <w:gridCol w:w="2265"/>
        <w:gridCol w:w="2138"/>
      </w:tblGrid>
      <w:tr w:rsidR="007871B1" w:rsidRPr="007871B1" w14:paraId="5D72C563" w14:textId="77777777" w:rsidTr="007871B1">
        <w:trPr>
          <w:trHeight w:val="371"/>
        </w:trPr>
        <w:tc>
          <w:tcPr>
            <w:tcW w:w="2146" w:type="dxa"/>
            <w:shd w:val="clear" w:color="auto" w:fill="FFFFFF"/>
          </w:tcPr>
          <w:p w14:paraId="5D72C55F" w14:textId="77777777" w:rsidR="007871B1" w:rsidRPr="007871B1" w:rsidRDefault="007871B1" w:rsidP="007871B1">
            <w:pPr>
              <w:spacing w:after="0"/>
              <w:ind w:right="-993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  <w:r w:rsidRPr="007871B1">
              <w:rPr>
                <w:rFonts w:ascii="Verdana" w:hAnsi="Verdana" w:cs="Arial"/>
                <w:noProof/>
                <w:sz w:val="20"/>
                <w:lang w:val="en-GB"/>
              </w:rPr>
              <w:t>Name</w:t>
            </w:r>
          </w:p>
        </w:tc>
        <w:tc>
          <w:tcPr>
            <w:tcW w:w="2223" w:type="dxa"/>
            <w:shd w:val="clear" w:color="auto" w:fill="FFFFFF"/>
          </w:tcPr>
          <w:p w14:paraId="5D72C560" w14:textId="06FF87EE" w:rsidR="007871B1" w:rsidRPr="007871B1" w:rsidRDefault="007871B1" w:rsidP="007871B1">
            <w:pPr>
              <w:spacing w:after="0"/>
              <w:ind w:right="-992"/>
              <w:jc w:val="left"/>
              <w:rPr>
                <w:rFonts w:ascii="Verdana" w:hAnsi="Verdana" w:cs="Arial"/>
                <w:b/>
                <w:bCs/>
                <w:noProof/>
                <w:sz w:val="20"/>
                <w:highlight w:val="yellow"/>
                <w:lang w:val="en-GB"/>
              </w:rPr>
            </w:pPr>
            <w:proofErr w:type="gramStart"/>
            <w:r w:rsidRPr="007871B1">
              <w:rPr>
                <w:rFonts w:ascii="Verdana" w:hAnsi="Verdana"/>
                <w:b/>
                <w:bCs/>
                <w:sz w:val="20"/>
                <w:highlight w:val="yellow"/>
              </w:rPr>
              <w:t>xxx</w:t>
            </w:r>
            <w:proofErr w:type="gramEnd"/>
          </w:p>
        </w:tc>
        <w:tc>
          <w:tcPr>
            <w:tcW w:w="2265" w:type="dxa"/>
            <w:vMerge w:val="restart"/>
            <w:shd w:val="clear" w:color="auto" w:fill="FFFFFF"/>
          </w:tcPr>
          <w:p w14:paraId="5D72C561" w14:textId="0AAE9926" w:rsidR="007871B1" w:rsidRPr="007871B1" w:rsidRDefault="007871B1" w:rsidP="007871B1">
            <w:pPr>
              <w:spacing w:after="0"/>
              <w:ind w:right="-993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  <w:r w:rsidRPr="007871B1">
              <w:rPr>
                <w:rFonts w:ascii="Verdana" w:hAnsi="Verdana" w:cs="Arial"/>
                <w:noProof/>
                <w:sz w:val="20"/>
                <w:lang w:val="en-GB"/>
              </w:rPr>
              <w:t>Faculty/Department</w:t>
            </w:r>
          </w:p>
        </w:tc>
        <w:tc>
          <w:tcPr>
            <w:tcW w:w="2138" w:type="dxa"/>
            <w:vMerge w:val="restart"/>
            <w:shd w:val="clear" w:color="auto" w:fill="FFFFFF"/>
          </w:tcPr>
          <w:p w14:paraId="5D72C562" w14:textId="4D742C33" w:rsidR="007871B1" w:rsidRPr="007871B1" w:rsidRDefault="007871B1" w:rsidP="007871B1">
            <w:pPr>
              <w:spacing w:after="0"/>
              <w:ind w:right="-993"/>
              <w:rPr>
                <w:rFonts w:ascii="Verdana" w:hAnsi="Verdana" w:cs="Arial"/>
                <w:b/>
                <w:bCs/>
                <w:noProof/>
                <w:color w:val="002060"/>
                <w:sz w:val="20"/>
                <w:lang w:val="en-GB"/>
              </w:rPr>
            </w:pPr>
            <w:proofErr w:type="gramStart"/>
            <w:r w:rsidRPr="007871B1">
              <w:rPr>
                <w:rFonts w:ascii="Verdana" w:hAnsi="Verdana"/>
                <w:b/>
                <w:bCs/>
                <w:sz w:val="20"/>
                <w:highlight w:val="yellow"/>
              </w:rPr>
              <w:t>xxx</w:t>
            </w:r>
            <w:proofErr w:type="gramEnd"/>
          </w:p>
        </w:tc>
      </w:tr>
      <w:tr w:rsidR="007871B1" w:rsidRPr="007871B1" w14:paraId="5D72C56A" w14:textId="77777777" w:rsidTr="007871B1">
        <w:trPr>
          <w:trHeight w:val="371"/>
        </w:trPr>
        <w:tc>
          <w:tcPr>
            <w:tcW w:w="2146" w:type="dxa"/>
            <w:shd w:val="clear" w:color="auto" w:fill="FFFFFF"/>
          </w:tcPr>
          <w:p w14:paraId="5D72C564" w14:textId="3BB4CB4D" w:rsidR="007871B1" w:rsidRPr="007871B1" w:rsidRDefault="007871B1" w:rsidP="007871B1">
            <w:pPr>
              <w:spacing w:after="0"/>
              <w:ind w:right="-993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  <w:r w:rsidRPr="007871B1">
              <w:rPr>
                <w:rFonts w:ascii="Verdana" w:hAnsi="Verdana" w:cs="Arial"/>
                <w:noProof/>
                <w:sz w:val="20"/>
                <w:lang w:val="en-GB"/>
              </w:rPr>
              <w:t>Erasmus code</w:t>
            </w:r>
            <w:r w:rsidRPr="007871B1">
              <w:rPr>
                <w:rStyle w:val="EndnoteReference"/>
                <w:rFonts w:ascii="Verdana" w:hAnsi="Verdana" w:cs="Arial"/>
                <w:noProof/>
                <w:sz w:val="20"/>
                <w:lang w:val="en-GB"/>
              </w:rPr>
              <w:endnoteReference w:id="4"/>
            </w:r>
            <w:r w:rsidRPr="007871B1">
              <w:rPr>
                <w:rFonts w:ascii="Verdana" w:hAnsi="Verdana" w:cs="Arial"/>
                <w:noProof/>
                <w:sz w:val="20"/>
                <w:lang w:val="en-GB"/>
              </w:rPr>
              <w:t xml:space="preserve"> </w:t>
            </w:r>
          </w:p>
          <w:p w14:paraId="5D72C565" w14:textId="77777777" w:rsidR="007871B1" w:rsidRPr="007871B1" w:rsidRDefault="007871B1" w:rsidP="007871B1">
            <w:pPr>
              <w:spacing w:after="0"/>
              <w:ind w:right="-993"/>
              <w:jc w:val="left"/>
              <w:rPr>
                <w:rFonts w:ascii="Verdana" w:hAnsi="Verdana" w:cs="Arial"/>
                <w:noProof/>
                <w:sz w:val="16"/>
                <w:szCs w:val="16"/>
                <w:lang w:val="en-GB"/>
              </w:rPr>
            </w:pPr>
            <w:r w:rsidRPr="007871B1">
              <w:rPr>
                <w:rFonts w:ascii="Verdana" w:hAnsi="Verdana" w:cs="Arial"/>
                <w:noProof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7871B1" w:rsidRPr="007871B1" w:rsidRDefault="007871B1" w:rsidP="007871B1">
            <w:pPr>
              <w:spacing w:after="0"/>
              <w:ind w:right="-993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  <w:r w:rsidRPr="007871B1" w:rsidDel="00E74C82">
              <w:rPr>
                <w:rFonts w:ascii="Verdana" w:hAnsi="Verdana" w:cs="Arial"/>
                <w:noProof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23" w:type="dxa"/>
            <w:shd w:val="clear" w:color="auto" w:fill="FFFFFF"/>
          </w:tcPr>
          <w:p w14:paraId="5D72C567" w14:textId="0A88B215" w:rsidR="007871B1" w:rsidRPr="007871B1" w:rsidRDefault="007871B1" w:rsidP="007871B1">
            <w:pPr>
              <w:spacing w:after="0"/>
              <w:ind w:right="-993"/>
              <w:jc w:val="left"/>
              <w:rPr>
                <w:rFonts w:ascii="Verdana" w:hAnsi="Verdana" w:cs="Arial"/>
                <w:b/>
                <w:bCs/>
                <w:noProof/>
                <w:sz w:val="20"/>
                <w:highlight w:val="yellow"/>
                <w:lang w:val="en-GB"/>
              </w:rPr>
            </w:pPr>
            <w:proofErr w:type="gramStart"/>
            <w:r w:rsidRPr="007871B1">
              <w:rPr>
                <w:rFonts w:ascii="Verdana" w:hAnsi="Verdana"/>
                <w:b/>
                <w:bCs/>
                <w:sz w:val="20"/>
                <w:highlight w:val="yellow"/>
              </w:rPr>
              <w:t>xxx</w:t>
            </w:r>
            <w:proofErr w:type="gramEnd"/>
          </w:p>
        </w:tc>
        <w:tc>
          <w:tcPr>
            <w:tcW w:w="2265" w:type="dxa"/>
            <w:vMerge/>
            <w:shd w:val="clear" w:color="auto" w:fill="FFFFFF"/>
          </w:tcPr>
          <w:p w14:paraId="5D72C568" w14:textId="77777777" w:rsidR="007871B1" w:rsidRPr="007871B1" w:rsidRDefault="007871B1" w:rsidP="007871B1">
            <w:pPr>
              <w:spacing w:after="0"/>
              <w:ind w:right="-993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</w:p>
        </w:tc>
        <w:tc>
          <w:tcPr>
            <w:tcW w:w="2138" w:type="dxa"/>
            <w:vMerge/>
            <w:shd w:val="clear" w:color="auto" w:fill="FFFFFF"/>
          </w:tcPr>
          <w:p w14:paraId="5D72C569" w14:textId="77777777" w:rsidR="007871B1" w:rsidRPr="007871B1" w:rsidRDefault="007871B1" w:rsidP="007871B1">
            <w:pPr>
              <w:spacing w:after="0"/>
              <w:ind w:right="-993"/>
              <w:jc w:val="center"/>
              <w:rPr>
                <w:rFonts w:ascii="Verdana" w:hAnsi="Verdana" w:cs="Arial"/>
                <w:b/>
                <w:bCs/>
                <w:noProof/>
                <w:color w:val="002060"/>
                <w:sz w:val="20"/>
                <w:lang w:val="en-GB"/>
              </w:rPr>
            </w:pPr>
          </w:p>
        </w:tc>
      </w:tr>
      <w:tr w:rsidR="007871B1" w:rsidRPr="007871B1" w14:paraId="5D72C56F" w14:textId="77777777" w:rsidTr="007871B1">
        <w:trPr>
          <w:trHeight w:val="559"/>
        </w:trPr>
        <w:tc>
          <w:tcPr>
            <w:tcW w:w="2146" w:type="dxa"/>
            <w:shd w:val="clear" w:color="auto" w:fill="FFFFFF"/>
          </w:tcPr>
          <w:p w14:paraId="5D72C56B" w14:textId="77777777" w:rsidR="007871B1" w:rsidRPr="007871B1" w:rsidRDefault="007871B1" w:rsidP="007871B1">
            <w:pPr>
              <w:spacing w:after="0"/>
              <w:ind w:right="-993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  <w:r w:rsidRPr="007871B1">
              <w:rPr>
                <w:rFonts w:ascii="Verdana" w:hAnsi="Verdana" w:cs="Arial"/>
                <w:noProof/>
                <w:sz w:val="20"/>
                <w:lang w:val="en-GB"/>
              </w:rPr>
              <w:t>Address</w:t>
            </w:r>
          </w:p>
        </w:tc>
        <w:tc>
          <w:tcPr>
            <w:tcW w:w="2223" w:type="dxa"/>
            <w:shd w:val="clear" w:color="auto" w:fill="FFFFFF"/>
          </w:tcPr>
          <w:p w14:paraId="5D72C56C" w14:textId="4B33588C" w:rsidR="007871B1" w:rsidRPr="007871B1" w:rsidRDefault="007871B1" w:rsidP="007871B1">
            <w:pPr>
              <w:spacing w:after="0"/>
              <w:ind w:right="-992"/>
              <w:jc w:val="left"/>
              <w:rPr>
                <w:rFonts w:ascii="Verdana" w:hAnsi="Verdana" w:cs="Arial"/>
                <w:b/>
                <w:bCs/>
                <w:noProof/>
                <w:sz w:val="20"/>
                <w:highlight w:val="yellow"/>
                <w:lang w:val="en-GB"/>
              </w:rPr>
            </w:pPr>
            <w:proofErr w:type="gramStart"/>
            <w:r w:rsidRPr="007871B1">
              <w:rPr>
                <w:rFonts w:ascii="Verdana" w:hAnsi="Verdana"/>
                <w:b/>
                <w:bCs/>
                <w:sz w:val="20"/>
                <w:highlight w:val="yellow"/>
              </w:rPr>
              <w:t>xxx</w:t>
            </w:r>
            <w:proofErr w:type="gramEnd"/>
          </w:p>
        </w:tc>
        <w:tc>
          <w:tcPr>
            <w:tcW w:w="2265" w:type="dxa"/>
            <w:shd w:val="clear" w:color="auto" w:fill="FFFFFF"/>
          </w:tcPr>
          <w:p w14:paraId="5D72C56D" w14:textId="77777777" w:rsidR="007871B1" w:rsidRPr="007871B1" w:rsidRDefault="007871B1" w:rsidP="007871B1">
            <w:pPr>
              <w:spacing w:after="0"/>
              <w:ind w:right="-992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  <w:r w:rsidRPr="007871B1">
              <w:rPr>
                <w:rFonts w:ascii="Verdana" w:hAnsi="Verdana" w:cs="Arial"/>
                <w:noProof/>
                <w:sz w:val="20"/>
                <w:lang w:val="en-GB"/>
              </w:rPr>
              <w:t>Country/</w:t>
            </w:r>
            <w:r w:rsidRPr="007871B1">
              <w:rPr>
                <w:rFonts w:ascii="Verdana" w:hAnsi="Verdana" w:cs="Arial"/>
                <w:noProof/>
                <w:sz w:val="20"/>
                <w:lang w:val="en-GB"/>
              </w:rPr>
              <w:br/>
              <w:t>Country code</w:t>
            </w:r>
            <w:r w:rsidRPr="007871B1">
              <w:rPr>
                <w:rStyle w:val="EndnoteReference"/>
                <w:rFonts w:ascii="Verdana" w:hAnsi="Verdana" w:cs="Arial"/>
                <w:noProof/>
                <w:sz w:val="20"/>
                <w:lang w:val="en-GB"/>
              </w:rPr>
              <w:endnoteReference w:id="5"/>
            </w:r>
          </w:p>
        </w:tc>
        <w:tc>
          <w:tcPr>
            <w:tcW w:w="2138" w:type="dxa"/>
            <w:shd w:val="clear" w:color="auto" w:fill="FFFFFF"/>
          </w:tcPr>
          <w:p w14:paraId="5D72C56E" w14:textId="64EA9A35" w:rsidR="007871B1" w:rsidRPr="007871B1" w:rsidRDefault="007871B1" w:rsidP="007871B1">
            <w:pPr>
              <w:spacing w:after="0"/>
              <w:ind w:right="-993"/>
              <w:jc w:val="left"/>
              <w:rPr>
                <w:rFonts w:ascii="Verdana" w:hAnsi="Verdana" w:cs="Arial"/>
                <w:b/>
                <w:bCs/>
                <w:noProof/>
                <w:sz w:val="20"/>
                <w:lang w:val="en-GB"/>
              </w:rPr>
            </w:pPr>
            <w:proofErr w:type="gramStart"/>
            <w:r w:rsidRPr="007871B1">
              <w:rPr>
                <w:rFonts w:ascii="Verdana" w:hAnsi="Verdana"/>
                <w:b/>
                <w:bCs/>
                <w:sz w:val="20"/>
                <w:highlight w:val="yellow"/>
              </w:rPr>
              <w:t>xxx</w:t>
            </w:r>
            <w:proofErr w:type="gramEnd"/>
          </w:p>
        </w:tc>
      </w:tr>
      <w:tr w:rsidR="007871B1" w:rsidRPr="007871B1" w14:paraId="5D72C574" w14:textId="77777777" w:rsidTr="007871B1">
        <w:tc>
          <w:tcPr>
            <w:tcW w:w="2146" w:type="dxa"/>
            <w:shd w:val="clear" w:color="auto" w:fill="FFFFFF"/>
          </w:tcPr>
          <w:p w14:paraId="5D72C570" w14:textId="6D0F36F7" w:rsidR="007871B1" w:rsidRPr="007871B1" w:rsidRDefault="007871B1" w:rsidP="007871B1">
            <w:pPr>
              <w:spacing w:after="0"/>
              <w:ind w:right="-993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  <w:r w:rsidRPr="007871B1">
              <w:rPr>
                <w:rFonts w:ascii="Verdana" w:hAnsi="Verdana" w:cs="Arial"/>
                <w:noProof/>
                <w:sz w:val="20"/>
                <w:lang w:val="en-GB"/>
              </w:rPr>
              <w:t xml:space="preserve">Contact person </w:t>
            </w:r>
            <w:r w:rsidRPr="007871B1">
              <w:rPr>
                <w:rFonts w:ascii="Verdana" w:hAnsi="Verdana" w:cs="Arial"/>
                <w:noProof/>
                <w:sz w:val="20"/>
                <w:lang w:val="en-GB"/>
              </w:rPr>
              <w:br/>
              <w:t>name and position</w:t>
            </w:r>
          </w:p>
        </w:tc>
        <w:tc>
          <w:tcPr>
            <w:tcW w:w="2223" w:type="dxa"/>
            <w:shd w:val="clear" w:color="auto" w:fill="FFFFFF"/>
          </w:tcPr>
          <w:p w14:paraId="5D72C571" w14:textId="15F58EEE" w:rsidR="007871B1" w:rsidRPr="007871B1" w:rsidRDefault="007871B1" w:rsidP="007871B1">
            <w:pPr>
              <w:spacing w:after="0"/>
              <w:ind w:right="-993"/>
              <w:jc w:val="left"/>
              <w:rPr>
                <w:rFonts w:ascii="Verdana" w:hAnsi="Verdana" w:cs="Arial"/>
                <w:b/>
                <w:bCs/>
                <w:noProof/>
                <w:sz w:val="20"/>
                <w:highlight w:val="yellow"/>
                <w:lang w:val="en-GB"/>
              </w:rPr>
            </w:pPr>
            <w:proofErr w:type="gramStart"/>
            <w:r w:rsidRPr="007871B1">
              <w:rPr>
                <w:rFonts w:ascii="Verdana" w:hAnsi="Verdana"/>
                <w:b/>
                <w:bCs/>
                <w:sz w:val="20"/>
                <w:highlight w:val="yellow"/>
              </w:rPr>
              <w:t>xxx</w:t>
            </w:r>
            <w:proofErr w:type="gramEnd"/>
          </w:p>
        </w:tc>
        <w:tc>
          <w:tcPr>
            <w:tcW w:w="2265" w:type="dxa"/>
            <w:shd w:val="clear" w:color="auto" w:fill="FFFFFF"/>
          </w:tcPr>
          <w:p w14:paraId="5D72C572" w14:textId="77777777" w:rsidR="007871B1" w:rsidRPr="007871B1" w:rsidRDefault="007871B1" w:rsidP="007871B1">
            <w:pPr>
              <w:spacing w:after="0"/>
              <w:ind w:right="-993"/>
              <w:jc w:val="left"/>
              <w:rPr>
                <w:rFonts w:ascii="Verdana" w:hAnsi="Verdana" w:cs="Arial"/>
                <w:b/>
                <w:noProof/>
                <w:color w:val="002060"/>
                <w:sz w:val="20"/>
                <w:lang w:val="en-GB"/>
              </w:rPr>
            </w:pPr>
            <w:r w:rsidRPr="007871B1">
              <w:rPr>
                <w:rFonts w:ascii="Verdana" w:hAnsi="Verdana" w:cs="Arial"/>
                <w:noProof/>
                <w:sz w:val="20"/>
                <w:lang w:val="en-GB"/>
              </w:rPr>
              <w:t>Contact person</w:t>
            </w:r>
            <w:r w:rsidRPr="007871B1">
              <w:rPr>
                <w:rFonts w:ascii="Verdana" w:hAnsi="Verdana" w:cs="Arial"/>
                <w:noProof/>
                <w:sz w:val="20"/>
                <w:lang w:val="en-GB"/>
              </w:rPr>
              <w:br/>
              <w:t>e-mail / phone</w:t>
            </w:r>
          </w:p>
        </w:tc>
        <w:tc>
          <w:tcPr>
            <w:tcW w:w="2138" w:type="dxa"/>
            <w:shd w:val="clear" w:color="auto" w:fill="FFFFFF"/>
          </w:tcPr>
          <w:p w14:paraId="5D72C573" w14:textId="5F70FEB2" w:rsidR="007871B1" w:rsidRPr="007871B1" w:rsidRDefault="007871B1" w:rsidP="007871B1">
            <w:pPr>
              <w:spacing w:after="0"/>
              <w:ind w:right="-993"/>
              <w:jc w:val="left"/>
              <w:rPr>
                <w:rFonts w:ascii="Verdana" w:hAnsi="Verdana" w:cs="Arial"/>
                <w:b/>
                <w:bCs/>
                <w:noProof/>
                <w:color w:val="002060"/>
                <w:sz w:val="20"/>
                <w:lang w:val="en-GB"/>
              </w:rPr>
            </w:pPr>
            <w:proofErr w:type="gramStart"/>
            <w:r w:rsidRPr="007871B1">
              <w:rPr>
                <w:rFonts w:ascii="Verdana" w:hAnsi="Verdana"/>
                <w:b/>
                <w:bCs/>
                <w:sz w:val="20"/>
                <w:highlight w:val="yellow"/>
              </w:rPr>
              <w:t>xxx</w:t>
            </w:r>
            <w:proofErr w:type="gramEnd"/>
          </w:p>
        </w:tc>
      </w:tr>
    </w:tbl>
    <w:p w14:paraId="5D72C575" w14:textId="77777777" w:rsidR="00377526" w:rsidRPr="00E44D8F" w:rsidRDefault="00377526" w:rsidP="00F8782D">
      <w:pPr>
        <w:spacing w:after="0"/>
        <w:ind w:right="-992"/>
        <w:jc w:val="left"/>
        <w:rPr>
          <w:rFonts w:ascii="Verdana" w:hAnsi="Verdana" w:cs="Arial"/>
          <w:b/>
          <w:noProof/>
          <w:color w:val="002060"/>
          <w:sz w:val="16"/>
          <w:szCs w:val="16"/>
          <w:lang w:val="en-GB"/>
        </w:rPr>
      </w:pPr>
    </w:p>
    <w:p w14:paraId="5D72C576" w14:textId="3FC11E57" w:rsidR="00377526" w:rsidRPr="00E44D8F" w:rsidRDefault="00377526" w:rsidP="005D75AB">
      <w:pPr>
        <w:ind w:right="-992"/>
        <w:jc w:val="left"/>
        <w:rPr>
          <w:rFonts w:ascii="Verdana" w:hAnsi="Verdana" w:cs="Arial"/>
          <w:b/>
          <w:noProof/>
          <w:color w:val="002060"/>
          <w:szCs w:val="24"/>
          <w:lang w:val="en-GB"/>
        </w:rPr>
      </w:pPr>
      <w:r w:rsidRPr="00E44D8F">
        <w:rPr>
          <w:rFonts w:ascii="Verdana" w:hAnsi="Verdana" w:cs="Arial"/>
          <w:b/>
          <w:noProof/>
          <w:color w:val="002060"/>
          <w:szCs w:val="24"/>
          <w:lang w:val="en-GB"/>
        </w:rPr>
        <w:t>The Receiving Institution / Enterprise</w:t>
      </w:r>
      <w:r w:rsidR="009F2721" w:rsidRPr="00E44D8F">
        <w:rPr>
          <w:rStyle w:val="EndnoteReference"/>
          <w:rFonts w:ascii="Verdana" w:hAnsi="Verdana" w:cs="Arial"/>
          <w:b/>
          <w:noProof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3"/>
        <w:gridCol w:w="2164"/>
        <w:gridCol w:w="2304"/>
        <w:gridCol w:w="2111"/>
      </w:tblGrid>
      <w:tr w:rsidR="00D97FE7" w:rsidRPr="00E44D8F" w14:paraId="5D72C57C" w14:textId="77777777" w:rsidTr="003B4759">
        <w:trPr>
          <w:trHeight w:val="371"/>
        </w:trPr>
        <w:tc>
          <w:tcPr>
            <w:tcW w:w="2193" w:type="dxa"/>
            <w:shd w:val="clear" w:color="auto" w:fill="FFFFFF"/>
          </w:tcPr>
          <w:p w14:paraId="5D72C577" w14:textId="77777777" w:rsidR="00D97FE7" w:rsidRPr="00E44D8F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 xml:space="preserve">Name </w:t>
            </w:r>
          </w:p>
        </w:tc>
        <w:tc>
          <w:tcPr>
            <w:tcW w:w="6579" w:type="dxa"/>
            <w:gridSpan w:val="3"/>
            <w:shd w:val="clear" w:color="auto" w:fill="FFFFFF"/>
          </w:tcPr>
          <w:p w14:paraId="5D72C57B" w14:textId="1A3599F3" w:rsidR="00D97FE7" w:rsidRPr="00E44D8F" w:rsidRDefault="00343889" w:rsidP="00F253A2">
            <w:pPr>
              <w:ind w:right="-993"/>
              <w:jc w:val="left"/>
              <w:rPr>
                <w:rFonts w:ascii="Verdana" w:hAnsi="Verdana" w:cs="Arial"/>
                <w:b/>
                <w:noProof/>
                <w:color w:val="002060"/>
                <w:sz w:val="20"/>
                <w:lang w:val="en-GB"/>
              </w:rPr>
            </w:pPr>
            <w:r w:rsidRPr="00343889">
              <w:rPr>
                <w:rFonts w:ascii="Verdana" w:hAnsi="Verdana" w:cs="Arial"/>
                <w:b/>
                <w:noProof/>
                <w:color w:val="002060"/>
                <w:sz w:val="20"/>
                <w:lang w:val="en-GB"/>
              </w:rPr>
              <w:t>UNIVERSITY OF ZADAR</w:t>
            </w:r>
          </w:p>
        </w:tc>
      </w:tr>
      <w:tr w:rsidR="003B4759" w:rsidRPr="00E44D8F" w14:paraId="5D72C583" w14:textId="77777777" w:rsidTr="003B4759">
        <w:trPr>
          <w:trHeight w:val="404"/>
        </w:trPr>
        <w:tc>
          <w:tcPr>
            <w:tcW w:w="2193" w:type="dxa"/>
            <w:shd w:val="clear" w:color="auto" w:fill="FFFFFF"/>
          </w:tcPr>
          <w:p w14:paraId="5D72C57D" w14:textId="77777777" w:rsidR="003B4759" w:rsidRPr="00E44D8F" w:rsidRDefault="003B4759" w:rsidP="003B4759">
            <w:pPr>
              <w:spacing w:after="0"/>
              <w:ind w:right="-993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 xml:space="preserve">Erasmus code </w:t>
            </w:r>
          </w:p>
          <w:p w14:paraId="5D72C57E" w14:textId="77777777" w:rsidR="003B4759" w:rsidRPr="00E44D8F" w:rsidRDefault="003B4759" w:rsidP="003B4759">
            <w:pPr>
              <w:spacing w:after="0"/>
              <w:ind w:right="-993"/>
              <w:jc w:val="left"/>
              <w:rPr>
                <w:rFonts w:ascii="Verdana" w:hAnsi="Verdana" w:cs="Arial"/>
                <w:noProof/>
                <w:sz w:val="16"/>
                <w:szCs w:val="16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B4759" w:rsidRPr="00E44D8F" w:rsidRDefault="003B4759" w:rsidP="003B4759">
            <w:pPr>
              <w:spacing w:after="0"/>
              <w:ind w:right="-993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</w:p>
        </w:tc>
        <w:tc>
          <w:tcPr>
            <w:tcW w:w="2164" w:type="dxa"/>
            <w:shd w:val="clear" w:color="auto" w:fill="FFFFFF"/>
          </w:tcPr>
          <w:p w14:paraId="5D72C580" w14:textId="2BE2E03C" w:rsidR="003B4759" w:rsidRPr="00E44D8F" w:rsidRDefault="003B4759" w:rsidP="003B4759">
            <w:pPr>
              <w:ind w:right="-993"/>
              <w:jc w:val="left"/>
              <w:rPr>
                <w:rFonts w:ascii="Verdana" w:hAnsi="Verdana" w:cs="Arial"/>
                <w:b/>
                <w:noProof/>
                <w:color w:val="002060"/>
                <w:sz w:val="20"/>
                <w:lang w:val="en-GB"/>
              </w:rPr>
            </w:pPr>
            <w:r w:rsidRPr="00E44D8F">
              <w:rPr>
                <w:rFonts w:ascii="Verdana" w:hAnsi="Verdana" w:cs="Arial"/>
                <w:b/>
                <w:noProof/>
                <w:sz w:val="20"/>
                <w:lang w:val="en-GB"/>
              </w:rPr>
              <w:t>HR ZADAR01</w:t>
            </w:r>
          </w:p>
        </w:tc>
        <w:tc>
          <w:tcPr>
            <w:tcW w:w="2304" w:type="dxa"/>
            <w:shd w:val="clear" w:color="auto" w:fill="FFFFFF"/>
          </w:tcPr>
          <w:p w14:paraId="5D72C581" w14:textId="4332C8E3" w:rsidR="003B4759" w:rsidRPr="00E44D8F" w:rsidRDefault="003B4759" w:rsidP="003B4759">
            <w:pPr>
              <w:ind w:right="-993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>Faculty/Department</w:t>
            </w:r>
          </w:p>
        </w:tc>
        <w:tc>
          <w:tcPr>
            <w:tcW w:w="2111" w:type="dxa"/>
            <w:shd w:val="clear" w:color="auto" w:fill="FFFFFF"/>
          </w:tcPr>
          <w:p w14:paraId="6B2F5243" w14:textId="77777777" w:rsidR="003B4759" w:rsidRPr="00933D02" w:rsidRDefault="003B4759" w:rsidP="003B4759">
            <w:pPr>
              <w:spacing w:after="0"/>
              <w:ind w:right="-993"/>
              <w:rPr>
                <w:rFonts w:ascii="Verdana" w:hAnsi="Verdana" w:cs="Arial"/>
                <w:b/>
                <w:noProof/>
                <w:sz w:val="18"/>
                <w:szCs w:val="18"/>
                <w:highlight w:val="yellow"/>
                <w:lang w:val="en-GB"/>
              </w:rPr>
            </w:pPr>
            <w:r w:rsidRPr="00933D02">
              <w:rPr>
                <w:rFonts w:ascii="Verdana" w:hAnsi="Verdana" w:cs="Arial"/>
                <w:b/>
                <w:noProof/>
                <w:sz w:val="18"/>
                <w:szCs w:val="18"/>
                <w:highlight w:val="yellow"/>
                <w:lang w:val="en-GB"/>
              </w:rPr>
              <w:t>xxx (name of the</w:t>
            </w:r>
          </w:p>
          <w:p w14:paraId="5D72C582" w14:textId="1173B8F9" w:rsidR="003B4759" w:rsidRPr="00E44D8F" w:rsidRDefault="003B4759" w:rsidP="003B4759">
            <w:pPr>
              <w:ind w:right="-993"/>
              <w:jc w:val="left"/>
              <w:rPr>
                <w:rFonts w:ascii="Verdana" w:hAnsi="Verdana" w:cs="Arial"/>
                <w:b/>
                <w:noProof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noProof/>
                <w:color w:val="002060"/>
                <w:sz w:val="18"/>
                <w:szCs w:val="18"/>
                <w:highlight w:val="yellow"/>
                <w:lang w:val="en-GB"/>
              </w:rPr>
              <w:t>h</w:t>
            </w:r>
            <w:r w:rsidRPr="00933D02">
              <w:rPr>
                <w:rFonts w:ascii="Verdana" w:hAnsi="Verdana" w:cs="Arial"/>
                <w:b/>
                <w:noProof/>
                <w:color w:val="002060"/>
                <w:sz w:val="18"/>
                <w:szCs w:val="18"/>
                <w:highlight w:val="yellow"/>
                <w:lang w:val="en-GB"/>
              </w:rPr>
              <w:t>ost department)</w:t>
            </w:r>
          </w:p>
        </w:tc>
      </w:tr>
      <w:tr w:rsidR="003B4759" w:rsidRPr="00E44D8F" w14:paraId="5D72C588" w14:textId="77777777" w:rsidTr="003B4759">
        <w:trPr>
          <w:trHeight w:val="559"/>
        </w:trPr>
        <w:tc>
          <w:tcPr>
            <w:tcW w:w="2193" w:type="dxa"/>
            <w:shd w:val="clear" w:color="auto" w:fill="FFFFFF"/>
          </w:tcPr>
          <w:p w14:paraId="5D72C584" w14:textId="77777777" w:rsidR="003B4759" w:rsidRPr="00E44D8F" w:rsidRDefault="003B4759" w:rsidP="003B4759">
            <w:pPr>
              <w:ind w:right="-993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>Address</w:t>
            </w:r>
          </w:p>
        </w:tc>
        <w:tc>
          <w:tcPr>
            <w:tcW w:w="2164" w:type="dxa"/>
            <w:shd w:val="clear" w:color="auto" w:fill="FFFFFF"/>
          </w:tcPr>
          <w:p w14:paraId="5330B51E" w14:textId="77777777" w:rsidR="003B4759" w:rsidRPr="00E44D8F" w:rsidRDefault="003B4759" w:rsidP="003B4759">
            <w:pPr>
              <w:spacing w:after="0"/>
              <w:ind w:right="-992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>Mihovila Pavlinovića 1</w:t>
            </w:r>
          </w:p>
          <w:p w14:paraId="0EA11997" w14:textId="77777777" w:rsidR="003B4759" w:rsidRPr="00E44D8F" w:rsidRDefault="003B4759" w:rsidP="003B4759">
            <w:pPr>
              <w:spacing w:after="0"/>
              <w:ind w:right="-992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>23000 Zadar</w:t>
            </w:r>
          </w:p>
          <w:p w14:paraId="5D72C585" w14:textId="555F7997" w:rsidR="003B4759" w:rsidRPr="00E44D8F" w:rsidRDefault="003B4759" w:rsidP="003B4759">
            <w:pPr>
              <w:ind w:right="-993"/>
              <w:jc w:val="left"/>
              <w:rPr>
                <w:rFonts w:ascii="Verdana" w:hAnsi="Verdana" w:cs="Arial"/>
                <w:noProof/>
                <w:color w:val="002060"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>Croatia</w:t>
            </w:r>
          </w:p>
        </w:tc>
        <w:tc>
          <w:tcPr>
            <w:tcW w:w="2304" w:type="dxa"/>
            <w:shd w:val="clear" w:color="auto" w:fill="FFFFFF"/>
          </w:tcPr>
          <w:p w14:paraId="5D72C586" w14:textId="079CC3E4" w:rsidR="003B4759" w:rsidRPr="00E44D8F" w:rsidRDefault="003B4759" w:rsidP="003B4759">
            <w:pPr>
              <w:spacing w:after="0"/>
              <w:ind w:right="-992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>Country/</w:t>
            </w: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br/>
              <w:t>Country code</w:t>
            </w:r>
          </w:p>
        </w:tc>
        <w:tc>
          <w:tcPr>
            <w:tcW w:w="2111" w:type="dxa"/>
            <w:shd w:val="clear" w:color="auto" w:fill="FFFFFF"/>
          </w:tcPr>
          <w:p w14:paraId="5D72C587" w14:textId="22110F2B" w:rsidR="003B4759" w:rsidRPr="00E44D8F" w:rsidRDefault="003B4759" w:rsidP="003B4759">
            <w:pPr>
              <w:ind w:right="-993"/>
              <w:jc w:val="left"/>
              <w:rPr>
                <w:rFonts w:ascii="Verdana" w:hAnsi="Verdana" w:cs="Arial"/>
                <w:b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b/>
                <w:noProof/>
                <w:sz w:val="18"/>
                <w:szCs w:val="18"/>
                <w:lang w:val="en-GB"/>
              </w:rPr>
              <w:t>HR</w:t>
            </w:r>
          </w:p>
        </w:tc>
      </w:tr>
      <w:tr w:rsidR="003B4759" w:rsidRPr="00E44D8F" w14:paraId="5D72C58D" w14:textId="77777777" w:rsidTr="003B4759">
        <w:tc>
          <w:tcPr>
            <w:tcW w:w="2193" w:type="dxa"/>
            <w:shd w:val="clear" w:color="auto" w:fill="FFFFFF"/>
          </w:tcPr>
          <w:p w14:paraId="5D72C589" w14:textId="77777777" w:rsidR="003B4759" w:rsidRPr="00E44D8F" w:rsidRDefault="003B4759" w:rsidP="003B4759">
            <w:pPr>
              <w:ind w:right="-993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>Contact person,</w:t>
            </w: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br/>
              <w:t>name and position</w:t>
            </w:r>
          </w:p>
        </w:tc>
        <w:tc>
          <w:tcPr>
            <w:tcW w:w="2164" w:type="dxa"/>
            <w:shd w:val="clear" w:color="auto" w:fill="FFFFFF"/>
          </w:tcPr>
          <w:p w14:paraId="51794310" w14:textId="77777777" w:rsidR="003B4759" w:rsidRPr="00E44D8F" w:rsidRDefault="003B4759" w:rsidP="003B4759">
            <w:pPr>
              <w:spacing w:after="0"/>
              <w:ind w:right="-993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>Maja Kolega</w:t>
            </w:r>
          </w:p>
          <w:p w14:paraId="5D72C58A" w14:textId="340EA0B1" w:rsidR="003B4759" w:rsidRPr="00E44D8F" w:rsidRDefault="003B4759" w:rsidP="003B4759">
            <w:pPr>
              <w:ind w:right="-993"/>
              <w:jc w:val="left"/>
              <w:rPr>
                <w:rFonts w:ascii="Verdana" w:hAnsi="Verdana" w:cs="Arial"/>
                <w:noProof/>
                <w:color w:val="002060"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>Erasmus</w:t>
            </w:r>
            <w:r>
              <w:rPr>
                <w:rFonts w:ascii="Verdana" w:hAnsi="Verdana" w:cs="Arial"/>
                <w:noProof/>
                <w:sz w:val="20"/>
                <w:lang w:val="en-GB"/>
              </w:rPr>
              <w:t xml:space="preserve"> </w:t>
            </w: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>coordinator</w:t>
            </w:r>
          </w:p>
        </w:tc>
        <w:tc>
          <w:tcPr>
            <w:tcW w:w="2304" w:type="dxa"/>
            <w:shd w:val="clear" w:color="auto" w:fill="FFFFFF"/>
          </w:tcPr>
          <w:p w14:paraId="5D72C58B" w14:textId="5CF68E58" w:rsidR="003B4759" w:rsidRPr="00E44D8F" w:rsidRDefault="003B4759" w:rsidP="003B4759">
            <w:pPr>
              <w:ind w:right="-993"/>
              <w:jc w:val="left"/>
              <w:rPr>
                <w:rFonts w:ascii="Verdana" w:hAnsi="Verdana" w:cs="Arial"/>
                <w:b/>
                <w:noProof/>
                <w:color w:val="002060"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>Contact person</w:t>
            </w: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br/>
              <w:t>e-mail / phone</w:t>
            </w:r>
          </w:p>
        </w:tc>
        <w:tc>
          <w:tcPr>
            <w:tcW w:w="2111" w:type="dxa"/>
            <w:shd w:val="clear" w:color="auto" w:fill="FFFFFF"/>
          </w:tcPr>
          <w:p w14:paraId="476B397C" w14:textId="77777777" w:rsidR="003B4759" w:rsidRPr="00E44D8F" w:rsidRDefault="0030081E" w:rsidP="003B4759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noProof/>
                <w:sz w:val="18"/>
                <w:szCs w:val="18"/>
                <w:lang w:val="en-GB"/>
              </w:rPr>
            </w:pPr>
            <w:hyperlink r:id="rId11" w:history="1">
              <w:r w:rsidR="003B4759" w:rsidRPr="00E44D8F">
                <w:rPr>
                  <w:rStyle w:val="Hyperlink"/>
                  <w:rFonts w:ascii="Verdana" w:hAnsi="Verdana" w:cs="Arial"/>
                  <w:noProof/>
                  <w:sz w:val="18"/>
                  <w:szCs w:val="18"/>
                  <w:lang w:val="en-GB"/>
                </w:rPr>
                <w:t>mkolega@unizd.hr</w:t>
              </w:r>
            </w:hyperlink>
            <w:r w:rsidR="003B4759" w:rsidRPr="00E44D8F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 xml:space="preserve"> </w:t>
            </w:r>
          </w:p>
          <w:p w14:paraId="77891725" w14:textId="77777777" w:rsidR="003B4759" w:rsidRPr="00E44D8F" w:rsidRDefault="003B4759" w:rsidP="003B4759">
            <w:pPr>
              <w:shd w:val="clear" w:color="auto" w:fill="FFFFFF"/>
              <w:tabs>
                <w:tab w:val="left" w:pos="735"/>
              </w:tabs>
              <w:spacing w:after="0"/>
              <w:ind w:right="-992"/>
              <w:jc w:val="left"/>
              <w:rPr>
                <w:rFonts w:ascii="Verdana" w:hAnsi="Verdana" w:cs="Arial"/>
                <w:noProof/>
                <w:sz w:val="18"/>
                <w:szCs w:val="18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 xml:space="preserve"> </w:t>
            </w:r>
            <w:r w:rsidRPr="00E44D8F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ab/>
            </w:r>
          </w:p>
          <w:p w14:paraId="5D72C58C" w14:textId="6149E31F" w:rsidR="003B4759" w:rsidRPr="00E44D8F" w:rsidRDefault="003B4759" w:rsidP="003B4759">
            <w:pPr>
              <w:tabs>
                <w:tab w:val="left" w:pos="375"/>
                <w:tab w:val="right" w:pos="2934"/>
              </w:tabs>
              <w:ind w:right="-993"/>
              <w:jc w:val="left"/>
              <w:rPr>
                <w:rFonts w:ascii="Verdana" w:hAnsi="Verdana" w:cs="Arial"/>
                <w:b/>
                <w:noProof/>
                <w:color w:val="002060"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0038523200642</w:t>
            </w:r>
          </w:p>
        </w:tc>
      </w:tr>
      <w:tr w:rsidR="003B4759" w:rsidRPr="00E44D8F" w14:paraId="5D72C594" w14:textId="77777777" w:rsidTr="003B4759">
        <w:trPr>
          <w:trHeight w:val="518"/>
        </w:trPr>
        <w:tc>
          <w:tcPr>
            <w:tcW w:w="2193" w:type="dxa"/>
            <w:shd w:val="clear" w:color="auto" w:fill="FFFFFF"/>
          </w:tcPr>
          <w:p w14:paraId="5D72C58E" w14:textId="77777777" w:rsidR="003B4759" w:rsidRPr="00E44D8F" w:rsidRDefault="003B4759" w:rsidP="003B4759">
            <w:pPr>
              <w:spacing w:after="0"/>
              <w:ind w:right="-993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>Type of enterprise:</w:t>
            </w:r>
          </w:p>
          <w:p w14:paraId="5D72C590" w14:textId="7047F042" w:rsidR="003B4759" w:rsidRPr="00E44D8F" w:rsidRDefault="003B4759" w:rsidP="003B4759">
            <w:pPr>
              <w:spacing w:after="0"/>
              <w:ind w:right="-993"/>
              <w:jc w:val="left"/>
              <w:rPr>
                <w:rFonts w:ascii="Verdana" w:hAnsi="Verdana" w:cs="Arial"/>
                <w:noProof/>
                <w:sz w:val="16"/>
                <w:szCs w:val="16"/>
                <w:lang w:val="en-GB"/>
              </w:rPr>
            </w:pPr>
            <w:r w:rsidRPr="00E44D8F" w:rsidDel="001A5D45">
              <w:rPr>
                <w:rFonts w:ascii="Verdana" w:hAnsi="Verdana" w:cs="Arial"/>
                <w:noProof/>
                <w:sz w:val="20"/>
                <w:lang w:val="en-GB"/>
              </w:rPr>
              <w:t xml:space="preserve"> </w:t>
            </w:r>
          </w:p>
        </w:tc>
        <w:tc>
          <w:tcPr>
            <w:tcW w:w="2164" w:type="dxa"/>
            <w:shd w:val="clear" w:color="auto" w:fill="FFFFFF"/>
          </w:tcPr>
          <w:p w14:paraId="5D72C591" w14:textId="57500490" w:rsidR="003B4759" w:rsidRPr="00E44D8F" w:rsidRDefault="003B4759" w:rsidP="003B4759">
            <w:pPr>
              <w:ind w:right="-993"/>
              <w:jc w:val="left"/>
              <w:rPr>
                <w:rFonts w:ascii="Verdana" w:hAnsi="Verdana" w:cs="Arial"/>
                <w:noProof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noProof/>
                <w:color w:val="002060"/>
                <w:sz w:val="20"/>
                <w:lang w:val="en-GB"/>
              </w:rPr>
              <w:t>P</w:t>
            </w:r>
          </w:p>
        </w:tc>
        <w:tc>
          <w:tcPr>
            <w:tcW w:w="2304" w:type="dxa"/>
            <w:shd w:val="clear" w:color="auto" w:fill="FFFFFF"/>
          </w:tcPr>
          <w:p w14:paraId="310E7410" w14:textId="77777777" w:rsidR="003B4759" w:rsidRPr="00E44D8F" w:rsidRDefault="003B4759" w:rsidP="003B4759">
            <w:pPr>
              <w:spacing w:after="0"/>
              <w:ind w:right="-992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 xml:space="preserve">Size of enterprise </w:t>
            </w:r>
          </w:p>
          <w:p w14:paraId="5D72C592" w14:textId="12875F29" w:rsidR="003B4759" w:rsidRPr="00E44D8F" w:rsidRDefault="003B4759" w:rsidP="003B4759">
            <w:pPr>
              <w:ind w:right="-993"/>
              <w:jc w:val="left"/>
              <w:rPr>
                <w:rFonts w:ascii="Verdana" w:hAnsi="Verdana" w:cs="Arial"/>
                <w:noProof/>
                <w:sz w:val="16"/>
                <w:szCs w:val="16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11" w:type="dxa"/>
            <w:shd w:val="clear" w:color="auto" w:fill="FFFFFF"/>
          </w:tcPr>
          <w:p w14:paraId="1ACC448F" w14:textId="77777777" w:rsidR="003B4759" w:rsidRPr="00E44D8F" w:rsidRDefault="0030081E" w:rsidP="003B4759">
            <w:pPr>
              <w:spacing w:after="120"/>
              <w:ind w:right="-992"/>
              <w:jc w:val="left"/>
              <w:rPr>
                <w:rFonts w:ascii="Verdana" w:hAnsi="Verdana" w:cs="Arial"/>
                <w:noProof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noProof/>
                  <w:sz w:val="16"/>
                  <w:szCs w:val="16"/>
                  <w:lang w:val="en-GB"/>
                </w:rPr>
                <w:id w:val="-20119070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759">
                  <w:rPr>
                    <w:rFonts w:ascii="MS Gothic" w:eastAsia="MS Gothic" w:hAnsi="MS Gothic" w:cs="Arial" w:hint="eastAsia"/>
                    <w:noProof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3B4759" w:rsidRPr="00E44D8F">
              <w:rPr>
                <w:rFonts w:ascii="Verdana" w:hAnsi="Verdana" w:cs="Arial"/>
                <w:noProof/>
                <w:sz w:val="16"/>
                <w:szCs w:val="16"/>
                <w:lang w:val="en-GB"/>
              </w:rPr>
              <w:t>&lt;250 employees</w:t>
            </w:r>
          </w:p>
          <w:p w14:paraId="5D72C593" w14:textId="296ED9C6" w:rsidR="003B4759" w:rsidRPr="00E44D8F" w:rsidRDefault="0030081E" w:rsidP="003B4759">
            <w:pPr>
              <w:spacing w:after="120"/>
              <w:ind w:right="-992"/>
              <w:jc w:val="left"/>
              <w:rPr>
                <w:rFonts w:ascii="Verdana" w:hAnsi="Verdana" w:cs="Arial"/>
                <w:b/>
                <w:noProof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noProof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759" w:rsidRPr="00E44D8F">
                  <w:rPr>
                    <w:rFonts w:ascii="MS Gothic" w:eastAsia="MS Gothic" w:hAnsi="MS Gothic" w:cs="Arial"/>
                    <w:noProof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B4759" w:rsidRPr="00E44D8F">
              <w:rPr>
                <w:rFonts w:ascii="Verdana" w:hAnsi="Verdana" w:cs="Arial"/>
                <w:noProof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44D8F" w:rsidRDefault="00967A21" w:rsidP="00654677">
      <w:pPr>
        <w:pStyle w:val="Text4"/>
        <w:pBdr>
          <w:bottom w:val="single" w:sz="6" w:space="0" w:color="auto"/>
        </w:pBdr>
        <w:ind w:left="0"/>
        <w:rPr>
          <w:noProof/>
          <w:lang w:val="en-GB"/>
        </w:rPr>
      </w:pPr>
    </w:p>
    <w:p w14:paraId="5D72C597" w14:textId="5ABB528F" w:rsidR="00967A21" w:rsidRPr="00E44D8F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noProof/>
          <w:sz w:val="20"/>
          <w:lang w:val="en-GB"/>
        </w:rPr>
      </w:pPr>
      <w:r w:rsidRPr="00E44D8F">
        <w:rPr>
          <w:rFonts w:ascii="Verdana" w:hAnsi="Verdana" w:cs="Arial"/>
          <w:noProof/>
          <w:sz w:val="20"/>
          <w:lang w:val="en-GB"/>
        </w:rPr>
        <w:t>For guidelines, please lo</w:t>
      </w:r>
      <w:r w:rsidR="002C6870" w:rsidRPr="00E44D8F">
        <w:rPr>
          <w:rFonts w:ascii="Verdana" w:hAnsi="Verdana" w:cs="Arial"/>
          <w:noProof/>
          <w:sz w:val="20"/>
          <w:lang w:val="en-GB"/>
        </w:rPr>
        <w:t>ok at the end notes on page 3.</w:t>
      </w:r>
    </w:p>
    <w:p w14:paraId="19919A95" w14:textId="7E5AE98D" w:rsidR="00F550D9" w:rsidRPr="00E44D8F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noProof/>
          <w:color w:val="002060"/>
          <w:sz w:val="28"/>
          <w:lang w:val="en-GB"/>
        </w:rPr>
      </w:pPr>
      <w:r w:rsidRPr="00E44D8F">
        <w:rPr>
          <w:rFonts w:ascii="Verdana" w:hAnsi="Verdana" w:cs="Calibri"/>
          <w:b/>
          <w:noProof/>
          <w:color w:val="002060"/>
          <w:sz w:val="28"/>
          <w:lang w:val="en-GB"/>
        </w:rPr>
        <w:br w:type="page"/>
      </w:r>
      <w:r w:rsidRPr="00E44D8F">
        <w:rPr>
          <w:rFonts w:ascii="Verdana" w:hAnsi="Verdana" w:cs="Calibri"/>
          <w:b/>
          <w:noProof/>
          <w:color w:val="002060"/>
          <w:sz w:val="28"/>
          <w:lang w:val="en-GB"/>
        </w:rPr>
        <w:lastRenderedPageBreak/>
        <w:t>Section to be completed BEFORE THE MOBILITY</w:t>
      </w:r>
    </w:p>
    <w:p w14:paraId="5D72C59C" w14:textId="4C733232" w:rsidR="004F2CA0" w:rsidRPr="00E44D8F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noProof/>
          <w:lang w:val="en-GB"/>
        </w:rPr>
      </w:pPr>
      <w:r w:rsidRPr="00E44D8F">
        <w:rPr>
          <w:rFonts w:ascii="Verdana" w:hAnsi="Verdana" w:cs="Calibri"/>
          <w:b/>
          <w:noProof/>
          <w:color w:val="002060"/>
          <w:sz w:val="20"/>
          <w:lang w:val="en-GB"/>
        </w:rPr>
        <w:t>I.</w:t>
      </w:r>
      <w:r w:rsidRPr="00E44D8F">
        <w:rPr>
          <w:rFonts w:ascii="Verdana" w:hAnsi="Verdana" w:cs="Calibri"/>
          <w:b/>
          <w:noProof/>
          <w:color w:val="002060"/>
          <w:sz w:val="20"/>
          <w:lang w:val="en-GB"/>
        </w:rPr>
        <w:tab/>
        <w:t>PROPOSED MOBILITY PROGRAMME</w:t>
      </w:r>
    </w:p>
    <w:p w14:paraId="1C887271" w14:textId="1D728D0B" w:rsidR="003C59B7" w:rsidRPr="00E44D8F" w:rsidRDefault="003C59B7" w:rsidP="003C59B7">
      <w:pPr>
        <w:pStyle w:val="Text4"/>
        <w:ind w:left="0"/>
        <w:rPr>
          <w:rFonts w:ascii="Verdana" w:hAnsi="Verdana"/>
          <w:noProof/>
          <w:sz w:val="20"/>
          <w:lang w:val="en-GB"/>
        </w:rPr>
      </w:pPr>
      <w:r w:rsidRPr="00E44D8F">
        <w:rPr>
          <w:rFonts w:ascii="Verdana" w:hAnsi="Verdana"/>
          <w:noProof/>
          <w:sz w:val="20"/>
          <w:lang w:val="en-GB"/>
        </w:rPr>
        <w:t>Language of training:</w:t>
      </w:r>
      <w:r w:rsidR="001751E4" w:rsidRPr="00E44D8F">
        <w:rPr>
          <w:rFonts w:ascii="Verdana" w:hAnsi="Verdana"/>
          <w:noProof/>
          <w:sz w:val="20"/>
          <w:lang w:val="en-GB"/>
        </w:rPr>
        <w:t xml:space="preserve"> English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44D8F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Pr="00E44D8F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Calibri"/>
                <w:b/>
                <w:noProof/>
                <w:sz w:val="20"/>
                <w:lang w:val="en-GB"/>
              </w:rPr>
              <w:t>Overall objectives of the mobility:</w:t>
            </w:r>
          </w:p>
          <w:p w14:paraId="18740672" w14:textId="71277D9D" w:rsidR="008F1CA2" w:rsidRPr="00E44D8F" w:rsidRDefault="001751E4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b/>
                <w:noProof/>
                <w:color w:val="002060"/>
                <w:sz w:val="20"/>
                <w:highlight w:val="yellow"/>
                <w:lang w:val="en-GB"/>
              </w:rPr>
              <w:t>xxx</w:t>
            </w:r>
          </w:p>
          <w:p w14:paraId="3C757C00" w14:textId="77777777" w:rsidR="008F1CA2" w:rsidRPr="00E44D8F" w:rsidRDefault="008F1CA2" w:rsidP="004A4118">
            <w:pPr>
              <w:spacing w:before="240" w:after="120"/>
              <w:rPr>
                <w:rFonts w:ascii="Verdana" w:hAnsi="Verdana" w:cs="Calibri"/>
                <w:b/>
                <w:noProof/>
                <w:sz w:val="20"/>
                <w:lang w:val="en-GB"/>
              </w:rPr>
            </w:pPr>
          </w:p>
          <w:p w14:paraId="069F98C1" w14:textId="77777777" w:rsidR="008F1CA2" w:rsidRPr="00E44D8F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noProof/>
                <w:sz w:val="20"/>
                <w:lang w:val="en-GB"/>
              </w:rPr>
            </w:pPr>
          </w:p>
          <w:p w14:paraId="5D72C59D" w14:textId="77777777" w:rsidR="00D302B8" w:rsidRPr="00E44D8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noProof/>
                <w:sz w:val="20"/>
                <w:lang w:val="en-GB"/>
              </w:rPr>
            </w:pPr>
          </w:p>
        </w:tc>
      </w:tr>
      <w:tr w:rsidR="00377526" w:rsidRPr="00E44D8F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Pr="00E44D8F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Calibri"/>
                <w:b/>
                <w:noProof/>
                <w:sz w:val="20"/>
                <w:lang w:val="en-GB"/>
              </w:rPr>
              <w:t>Added value of the mobility (</w:t>
            </w:r>
            <w:r w:rsidR="00D97FE7" w:rsidRPr="00E44D8F">
              <w:rPr>
                <w:rFonts w:ascii="Verdana" w:hAnsi="Verdana" w:cs="Calibri"/>
                <w:b/>
                <w:noProof/>
                <w:sz w:val="20"/>
                <w:lang w:val="en-GB"/>
              </w:rPr>
              <w:t xml:space="preserve">in the context of the modernisation and internationalisation strategies of </w:t>
            </w:r>
            <w:r w:rsidRPr="00E44D8F">
              <w:rPr>
                <w:rFonts w:ascii="Verdana" w:hAnsi="Verdana" w:cs="Calibri"/>
                <w:b/>
                <w:noProof/>
                <w:sz w:val="20"/>
                <w:lang w:val="en-GB"/>
              </w:rPr>
              <w:t>the institutions involved):</w:t>
            </w:r>
          </w:p>
          <w:p w14:paraId="1AFAC046" w14:textId="5B103CBC" w:rsidR="008F1CA2" w:rsidRPr="00E44D8F" w:rsidRDefault="001751E4" w:rsidP="004A4118">
            <w:pPr>
              <w:spacing w:before="240" w:after="120"/>
              <w:rPr>
                <w:rFonts w:ascii="Verdana" w:hAnsi="Verdana" w:cs="Calibri"/>
                <w:b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b/>
                <w:noProof/>
                <w:color w:val="002060"/>
                <w:sz w:val="20"/>
                <w:highlight w:val="yellow"/>
                <w:lang w:val="en-GB"/>
              </w:rPr>
              <w:t>xxx</w:t>
            </w:r>
          </w:p>
          <w:p w14:paraId="0926CC6B" w14:textId="77777777" w:rsidR="008F1CA2" w:rsidRPr="00E44D8F" w:rsidRDefault="008F1CA2" w:rsidP="004A4118">
            <w:pPr>
              <w:spacing w:before="240" w:after="120"/>
              <w:rPr>
                <w:rFonts w:ascii="Verdana" w:hAnsi="Verdana" w:cs="Calibri"/>
                <w:b/>
                <w:noProof/>
                <w:sz w:val="20"/>
                <w:lang w:val="en-GB"/>
              </w:rPr>
            </w:pPr>
          </w:p>
          <w:p w14:paraId="39F5F4FF" w14:textId="77777777" w:rsidR="008F1CA2" w:rsidRPr="00E44D8F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noProof/>
                <w:sz w:val="20"/>
                <w:lang w:val="en-GB"/>
              </w:rPr>
            </w:pPr>
          </w:p>
          <w:p w14:paraId="5D72C59F" w14:textId="78ACBD81" w:rsidR="00D302B8" w:rsidRPr="00E44D8F" w:rsidRDefault="00D302B8" w:rsidP="004A4118">
            <w:pPr>
              <w:spacing w:before="240" w:after="120"/>
              <w:rPr>
                <w:rFonts w:ascii="Verdana" w:hAnsi="Verdana" w:cs="Calibri"/>
                <w:b/>
                <w:noProof/>
                <w:sz w:val="20"/>
                <w:lang w:val="en-GB"/>
              </w:rPr>
            </w:pPr>
          </w:p>
        </w:tc>
      </w:tr>
      <w:tr w:rsidR="00377526" w:rsidRPr="00E44D8F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Pr="00E44D8F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Calibri"/>
                <w:b/>
                <w:noProof/>
                <w:sz w:val="20"/>
                <w:lang w:val="en-GB"/>
              </w:rPr>
              <w:t>Activities to be carried out</w:t>
            </w:r>
            <w:r w:rsidR="00654677" w:rsidRPr="00E44D8F">
              <w:rPr>
                <w:rFonts w:ascii="Verdana" w:hAnsi="Verdana" w:cs="Calibri"/>
                <w:b/>
                <w:noProof/>
                <w:sz w:val="20"/>
                <w:lang w:val="en-GB"/>
              </w:rPr>
              <w:t xml:space="preserve"> (including the virtual component, if applicable)</w:t>
            </w:r>
            <w:r w:rsidR="00D302B8" w:rsidRPr="00E44D8F">
              <w:rPr>
                <w:rFonts w:ascii="Verdana" w:hAnsi="Verdana" w:cs="Calibri"/>
                <w:b/>
                <w:noProof/>
                <w:sz w:val="20"/>
                <w:lang w:val="en-GB"/>
              </w:rPr>
              <w:t>:</w:t>
            </w:r>
          </w:p>
          <w:p w14:paraId="26D9F26A" w14:textId="77777777" w:rsidR="009B1C21" w:rsidRPr="003A52AD" w:rsidRDefault="009B1C21" w:rsidP="009B1C21">
            <w:pPr>
              <w:spacing w:before="240" w:after="120"/>
              <w:rPr>
                <w:rFonts w:ascii="Merriweather" w:hAnsi="Merriweather" w:cs="Calibri"/>
                <w:bCs/>
                <w:sz w:val="20"/>
              </w:rPr>
            </w:pPr>
            <w:r w:rsidRPr="003A52AD">
              <w:rPr>
                <w:rFonts w:ascii="Merriweather" w:hAnsi="Merriweather" w:cs="Calibri"/>
                <w:bCs/>
                <w:noProof/>
                <w:sz w:val="20"/>
              </w:rPr>
              <w:t xml:space="preserve">VIRTUAL COMPONENT: </w:t>
            </w:r>
            <w:r w:rsidRPr="003A52AD">
              <w:rPr>
                <w:rFonts w:ascii="Merriweather" w:hAnsi="Merriweather"/>
                <w:bCs/>
                <w:sz w:val="20"/>
              </w:rPr>
              <w:t>“</w:t>
            </w:r>
            <w:proofErr w:type="spellStart"/>
            <w:r w:rsidRPr="003A52AD">
              <w:rPr>
                <w:rFonts w:ascii="Merriweather" w:hAnsi="Merriweather"/>
                <w:bCs/>
                <w:sz w:val="20"/>
              </w:rPr>
              <w:t>University</w:t>
            </w:r>
            <w:proofErr w:type="spellEnd"/>
            <w:r w:rsidRPr="003A52AD">
              <w:rPr>
                <w:rFonts w:ascii="Merriweather" w:hAnsi="Merriweather"/>
                <w:bCs/>
                <w:sz w:val="20"/>
              </w:rPr>
              <w:t xml:space="preserve"> of Zadar as the </w:t>
            </w:r>
            <w:r w:rsidRPr="003A52AD">
              <w:rPr>
                <w:rFonts w:ascii="Merriweather" w:hAnsi="Merriweather"/>
                <w:bCs/>
                <w:i/>
                <w:iCs/>
                <w:sz w:val="20"/>
              </w:rPr>
              <w:t xml:space="preserve">ESCI Champion in the </w:t>
            </w:r>
            <w:proofErr w:type="spellStart"/>
            <w:r w:rsidRPr="003A52AD">
              <w:rPr>
                <w:rFonts w:ascii="Merriweather" w:hAnsi="Merriweather"/>
                <w:bCs/>
                <w:i/>
                <w:iCs/>
                <w:sz w:val="20"/>
              </w:rPr>
              <w:t>implementation</w:t>
            </w:r>
            <w:proofErr w:type="spellEnd"/>
            <w:r w:rsidRPr="003A52AD">
              <w:rPr>
                <w:rFonts w:ascii="Merriweather" w:hAnsi="Merriweather"/>
                <w:bCs/>
                <w:i/>
                <w:iCs/>
                <w:sz w:val="20"/>
              </w:rPr>
              <w:t xml:space="preserve"> of Erasmus </w:t>
            </w:r>
            <w:proofErr w:type="spellStart"/>
            <w:r w:rsidRPr="003A52AD">
              <w:rPr>
                <w:rFonts w:ascii="Merriweather" w:hAnsi="Merriweather"/>
                <w:bCs/>
                <w:i/>
                <w:iCs/>
                <w:sz w:val="20"/>
              </w:rPr>
              <w:t>Without</w:t>
            </w:r>
            <w:proofErr w:type="spellEnd"/>
            <w:r w:rsidRPr="003A52AD">
              <w:rPr>
                <w:rFonts w:ascii="Merriweather" w:hAnsi="Merriweather"/>
                <w:bCs/>
                <w:i/>
                <w:iCs/>
                <w:sz w:val="20"/>
              </w:rPr>
              <w:t xml:space="preserve"> Paper </w:t>
            </w:r>
            <w:r w:rsidRPr="003A52AD">
              <w:rPr>
                <w:rFonts w:ascii="Merriweather" w:hAnsi="Merriweather"/>
                <w:bCs/>
                <w:sz w:val="20"/>
              </w:rPr>
              <w:t>(EWP)</w:t>
            </w:r>
            <w:proofErr w:type="gramStart"/>
            <w:r w:rsidRPr="003A52AD">
              <w:rPr>
                <w:rFonts w:ascii="Merriweather" w:hAnsi="Merriweather"/>
                <w:bCs/>
                <w:sz w:val="20"/>
              </w:rPr>
              <w:t>”:</w:t>
            </w:r>
            <w:proofErr w:type="gramEnd"/>
            <w:r w:rsidRPr="003A52AD">
              <w:rPr>
                <w:rFonts w:ascii="Merriweather" w:hAnsi="Merriweather"/>
                <w:bCs/>
                <w:sz w:val="20"/>
              </w:rPr>
              <w:t xml:space="preserve"> </w:t>
            </w:r>
            <w:proofErr w:type="spellStart"/>
            <w:r w:rsidRPr="003A52AD">
              <w:rPr>
                <w:rFonts w:ascii="Merriweather" w:hAnsi="Merriweather"/>
                <w:bCs/>
                <w:sz w:val="20"/>
              </w:rPr>
              <w:t>peer</w:t>
            </w:r>
            <w:proofErr w:type="spellEnd"/>
            <w:r w:rsidRPr="003A52AD">
              <w:rPr>
                <w:rFonts w:ascii="Merriweather" w:hAnsi="Merriweather"/>
                <w:bCs/>
                <w:sz w:val="20"/>
              </w:rPr>
              <w:t xml:space="preserve"> exchange of </w:t>
            </w:r>
            <w:proofErr w:type="spellStart"/>
            <w:r w:rsidRPr="003A52AD">
              <w:rPr>
                <w:rFonts w:ascii="Merriweather" w:hAnsi="Merriweather"/>
                <w:bCs/>
                <w:sz w:val="20"/>
              </w:rPr>
              <w:t>experiences</w:t>
            </w:r>
            <w:proofErr w:type="spellEnd"/>
            <w:r w:rsidRPr="003A52AD">
              <w:rPr>
                <w:rFonts w:ascii="Merriweather" w:hAnsi="Merriweather"/>
                <w:bCs/>
                <w:sz w:val="20"/>
              </w:rPr>
              <w:t xml:space="preserve"> </w:t>
            </w:r>
            <w:proofErr w:type="spellStart"/>
            <w:r w:rsidRPr="003A52AD">
              <w:rPr>
                <w:rFonts w:ascii="Merriweather" w:hAnsi="Merriweather"/>
                <w:bCs/>
                <w:sz w:val="20"/>
              </w:rPr>
              <w:t>with</w:t>
            </w:r>
            <w:proofErr w:type="spellEnd"/>
            <w:r w:rsidRPr="003A52AD">
              <w:rPr>
                <w:rFonts w:ascii="Merriweather" w:hAnsi="Merriweather"/>
                <w:bCs/>
                <w:sz w:val="20"/>
              </w:rPr>
              <w:t xml:space="preserve"> EWP </w:t>
            </w:r>
            <w:proofErr w:type="spellStart"/>
            <w:r w:rsidRPr="003A52AD">
              <w:rPr>
                <w:rFonts w:ascii="Merriweather" w:hAnsi="Merriweather"/>
                <w:bCs/>
                <w:sz w:val="20"/>
              </w:rPr>
              <w:t>implementation</w:t>
            </w:r>
            <w:proofErr w:type="spellEnd"/>
            <w:r w:rsidRPr="003A52AD">
              <w:rPr>
                <w:rFonts w:ascii="Merriweather" w:hAnsi="Merriweather"/>
                <w:bCs/>
                <w:sz w:val="20"/>
              </w:rPr>
              <w:t xml:space="preserve"> </w:t>
            </w:r>
            <w:proofErr w:type="spellStart"/>
            <w:r w:rsidRPr="003A52AD">
              <w:rPr>
                <w:rFonts w:ascii="Merriweather" w:hAnsi="Merriweather"/>
                <w:bCs/>
                <w:sz w:val="20"/>
              </w:rPr>
              <w:t>aimed</w:t>
            </w:r>
            <w:proofErr w:type="spellEnd"/>
            <w:r w:rsidRPr="003A52AD">
              <w:rPr>
                <w:rFonts w:ascii="Merriweather" w:hAnsi="Merriweather"/>
                <w:bCs/>
                <w:sz w:val="20"/>
              </w:rPr>
              <w:t xml:space="preserve"> at </w:t>
            </w:r>
            <w:proofErr w:type="spellStart"/>
            <w:r w:rsidRPr="003A52AD">
              <w:rPr>
                <w:rFonts w:ascii="Merriweather" w:hAnsi="Merriweather"/>
                <w:bCs/>
                <w:sz w:val="20"/>
              </w:rPr>
              <w:t>identifying</w:t>
            </w:r>
            <w:proofErr w:type="spellEnd"/>
            <w:r w:rsidRPr="003A52AD">
              <w:rPr>
                <w:rFonts w:ascii="Merriweather" w:hAnsi="Merriweather"/>
                <w:bCs/>
                <w:sz w:val="20"/>
              </w:rPr>
              <w:t xml:space="preserve"> challenges, and </w:t>
            </w:r>
            <w:proofErr w:type="spellStart"/>
            <w:r w:rsidRPr="003A52AD">
              <w:rPr>
                <w:rFonts w:ascii="Merriweather" w:hAnsi="Merriweather"/>
                <w:bCs/>
                <w:sz w:val="20"/>
              </w:rPr>
              <w:t>establishing</w:t>
            </w:r>
            <w:proofErr w:type="spellEnd"/>
            <w:r w:rsidRPr="003A52AD">
              <w:rPr>
                <w:rFonts w:ascii="Merriweather" w:hAnsi="Merriweather"/>
                <w:bCs/>
                <w:sz w:val="20"/>
              </w:rPr>
              <w:t xml:space="preserve"> </w:t>
            </w:r>
            <w:proofErr w:type="spellStart"/>
            <w:r w:rsidRPr="003A52AD">
              <w:rPr>
                <w:rFonts w:ascii="Merriweather" w:hAnsi="Merriweather"/>
                <w:bCs/>
                <w:sz w:val="20"/>
              </w:rPr>
              <w:t>priorities</w:t>
            </w:r>
            <w:proofErr w:type="spellEnd"/>
            <w:r w:rsidRPr="003A52AD">
              <w:rPr>
                <w:rFonts w:ascii="Merriweather" w:hAnsi="Merriweather"/>
                <w:bCs/>
                <w:sz w:val="20"/>
              </w:rPr>
              <w:t xml:space="preserve"> for </w:t>
            </w:r>
            <w:proofErr w:type="spellStart"/>
            <w:r w:rsidRPr="003A52AD">
              <w:rPr>
                <w:rFonts w:ascii="Merriweather" w:hAnsi="Merriweather"/>
                <w:bCs/>
                <w:sz w:val="20"/>
              </w:rPr>
              <w:t>further</w:t>
            </w:r>
            <w:proofErr w:type="spellEnd"/>
            <w:r w:rsidRPr="003A52AD">
              <w:rPr>
                <w:rFonts w:ascii="Merriweather" w:hAnsi="Merriweather"/>
                <w:bCs/>
                <w:sz w:val="20"/>
              </w:rPr>
              <w:t xml:space="preserve"> </w:t>
            </w:r>
            <w:proofErr w:type="spellStart"/>
            <w:r w:rsidRPr="003A52AD">
              <w:rPr>
                <w:rFonts w:ascii="Merriweather" w:hAnsi="Merriweather"/>
                <w:bCs/>
                <w:sz w:val="20"/>
              </w:rPr>
              <w:t>progress</w:t>
            </w:r>
            <w:proofErr w:type="spellEnd"/>
            <w:r w:rsidRPr="003A52AD">
              <w:rPr>
                <w:rFonts w:ascii="Merriweather" w:hAnsi="Merriweather"/>
                <w:bCs/>
                <w:sz w:val="20"/>
              </w:rPr>
              <w:t xml:space="preserve">. </w:t>
            </w:r>
            <w:proofErr w:type="spellStart"/>
            <w:r w:rsidRPr="003A52AD">
              <w:rPr>
                <w:rFonts w:ascii="Merriweather" w:hAnsi="Merriweather"/>
                <w:bCs/>
                <w:sz w:val="20"/>
              </w:rPr>
              <w:t>These</w:t>
            </w:r>
            <w:proofErr w:type="spellEnd"/>
            <w:r w:rsidRPr="003A52AD">
              <w:rPr>
                <w:rFonts w:ascii="Merriweather" w:hAnsi="Merriweather"/>
                <w:bCs/>
                <w:sz w:val="20"/>
              </w:rPr>
              <w:t xml:space="preserve"> insights </w:t>
            </w:r>
            <w:proofErr w:type="spellStart"/>
            <w:r w:rsidRPr="003A52AD">
              <w:rPr>
                <w:rFonts w:ascii="Merriweather" w:hAnsi="Merriweather"/>
                <w:bCs/>
                <w:sz w:val="20"/>
              </w:rPr>
              <w:t>will</w:t>
            </w:r>
            <w:proofErr w:type="spellEnd"/>
            <w:r w:rsidRPr="003A52AD">
              <w:rPr>
                <w:rFonts w:ascii="Merriweather" w:hAnsi="Merriweather"/>
                <w:bCs/>
                <w:sz w:val="20"/>
              </w:rPr>
              <w:t xml:space="preserve"> serve as a </w:t>
            </w:r>
            <w:proofErr w:type="spellStart"/>
            <w:r w:rsidRPr="003A52AD">
              <w:rPr>
                <w:rFonts w:ascii="Merriweather" w:hAnsi="Merriweather"/>
                <w:bCs/>
                <w:sz w:val="20"/>
              </w:rPr>
              <w:t>foundation</w:t>
            </w:r>
            <w:proofErr w:type="spellEnd"/>
            <w:r w:rsidRPr="003A52AD">
              <w:rPr>
                <w:rFonts w:ascii="Merriweather" w:hAnsi="Merriweather"/>
                <w:bCs/>
                <w:sz w:val="20"/>
              </w:rPr>
              <w:t xml:space="preserve"> for </w:t>
            </w:r>
            <w:proofErr w:type="spellStart"/>
            <w:r w:rsidRPr="003A52AD">
              <w:rPr>
                <w:rFonts w:ascii="Merriweather" w:hAnsi="Merriweather"/>
                <w:bCs/>
                <w:sz w:val="20"/>
              </w:rPr>
              <w:t>our</w:t>
            </w:r>
            <w:proofErr w:type="spellEnd"/>
            <w:r w:rsidRPr="003A52AD">
              <w:rPr>
                <w:rFonts w:ascii="Merriweather" w:hAnsi="Merriweather"/>
                <w:bCs/>
                <w:sz w:val="20"/>
              </w:rPr>
              <w:t xml:space="preserve"> </w:t>
            </w:r>
            <w:proofErr w:type="spellStart"/>
            <w:r w:rsidRPr="003A52AD">
              <w:rPr>
                <w:rFonts w:ascii="Merriweather" w:hAnsi="Merriweather"/>
                <w:bCs/>
                <w:sz w:val="20"/>
              </w:rPr>
              <w:t>two-year</w:t>
            </w:r>
            <w:proofErr w:type="spellEnd"/>
            <w:r w:rsidRPr="003A52AD">
              <w:rPr>
                <w:rFonts w:ascii="Merriweather" w:hAnsi="Merriweather"/>
                <w:bCs/>
                <w:sz w:val="20"/>
              </w:rPr>
              <w:t xml:space="preserve"> action plan to support and </w:t>
            </w:r>
            <w:proofErr w:type="spellStart"/>
            <w:r w:rsidRPr="003A52AD">
              <w:rPr>
                <w:rFonts w:ascii="Merriweather" w:hAnsi="Merriweather"/>
                <w:bCs/>
                <w:sz w:val="20"/>
              </w:rPr>
              <w:t>enhance</w:t>
            </w:r>
            <w:proofErr w:type="spellEnd"/>
            <w:r w:rsidRPr="003A52AD">
              <w:rPr>
                <w:rFonts w:ascii="Merriweather" w:hAnsi="Merriweather"/>
                <w:bCs/>
                <w:sz w:val="20"/>
              </w:rPr>
              <w:t xml:space="preserve"> ESCI </w:t>
            </w:r>
            <w:proofErr w:type="spellStart"/>
            <w:r w:rsidRPr="003A52AD">
              <w:rPr>
                <w:rFonts w:ascii="Merriweather" w:hAnsi="Merriweather"/>
                <w:bCs/>
                <w:sz w:val="20"/>
              </w:rPr>
              <w:t>implementation</w:t>
            </w:r>
            <w:proofErr w:type="spellEnd"/>
            <w:r w:rsidRPr="003A52AD">
              <w:rPr>
                <w:rFonts w:ascii="Merriweather" w:hAnsi="Merriweather"/>
                <w:bCs/>
                <w:sz w:val="20"/>
              </w:rPr>
              <w:t xml:space="preserve"> at national </w:t>
            </w:r>
            <w:proofErr w:type="spellStart"/>
            <w:r w:rsidRPr="003A52AD">
              <w:rPr>
                <w:rFonts w:ascii="Merriweather" w:hAnsi="Merriweather"/>
                <w:bCs/>
                <w:sz w:val="20"/>
              </w:rPr>
              <w:t>level</w:t>
            </w:r>
            <w:proofErr w:type="spellEnd"/>
            <w:r w:rsidRPr="003A52AD">
              <w:rPr>
                <w:rFonts w:ascii="Merriweather" w:hAnsi="Merriweather"/>
                <w:bCs/>
                <w:sz w:val="20"/>
              </w:rPr>
              <w:t>.</w:t>
            </w:r>
          </w:p>
          <w:p w14:paraId="25150C6F" w14:textId="4F6F7AF2" w:rsidR="0066795F" w:rsidRPr="00E44D8F" w:rsidRDefault="0066795F" w:rsidP="0066795F">
            <w:pPr>
              <w:pStyle w:val="ListParagraph"/>
              <w:numPr>
                <w:ilvl w:val="0"/>
                <w:numId w:val="45"/>
              </w:numPr>
              <w:spacing w:before="240" w:after="120"/>
              <w:jc w:val="both"/>
              <w:rPr>
                <w:rFonts w:ascii="Merriweather" w:hAnsi="Merriweather" w:cs="Calibri"/>
                <w:bCs/>
                <w:noProof/>
                <w:sz w:val="20"/>
              </w:rPr>
            </w:pPr>
            <w:r w:rsidRPr="00E44D8F">
              <w:rPr>
                <w:rFonts w:ascii="Merriweather" w:hAnsi="Merriweather" w:cs="Calibri"/>
                <w:bCs/>
                <w:noProof/>
                <w:sz w:val="20"/>
              </w:rPr>
              <w:t xml:space="preserve">DAY: </w:t>
            </w:r>
            <w:r>
              <w:rPr>
                <w:rFonts w:ascii="Merriweather" w:hAnsi="Merriweather" w:cs="Calibri"/>
                <w:bCs/>
                <w:noProof/>
                <w:sz w:val="20"/>
              </w:rPr>
              <w:t>registration and opening of the 8</w:t>
            </w:r>
            <w:r w:rsidRPr="00DA26A9">
              <w:rPr>
                <w:rFonts w:ascii="Merriweather" w:hAnsi="Merriweather" w:cs="Calibri"/>
                <w:bCs/>
                <w:noProof/>
                <w:sz w:val="20"/>
              </w:rPr>
              <w:t>TH INTERNATIONAL STAFF WEEK 202</w:t>
            </w:r>
            <w:r>
              <w:rPr>
                <w:rFonts w:ascii="Merriweather" w:hAnsi="Merriweather" w:cs="Calibri"/>
                <w:bCs/>
                <w:noProof/>
                <w:sz w:val="20"/>
              </w:rPr>
              <w:t>6</w:t>
            </w:r>
            <w:r w:rsidRPr="00E44D8F">
              <w:rPr>
                <w:rFonts w:ascii="Merriweather" w:hAnsi="Merriweather" w:cs="Calibri"/>
                <w:bCs/>
                <w:noProof/>
                <w:sz w:val="20"/>
              </w:rPr>
              <w:t>, networking and guided tour of</w:t>
            </w:r>
            <w:r>
              <w:rPr>
                <w:rFonts w:ascii="Merriweather" w:hAnsi="Merriweather" w:cs="Calibri"/>
                <w:bCs/>
                <w:noProof/>
                <w:sz w:val="20"/>
              </w:rPr>
              <w:t xml:space="preserve"> </w:t>
            </w:r>
            <w:r>
              <w:t xml:space="preserve">the University, </w:t>
            </w:r>
            <w:r w:rsidRPr="00E44D8F">
              <w:rPr>
                <w:rFonts w:ascii="Merriweather" w:hAnsi="Merriweather" w:cs="Calibri"/>
                <w:bCs/>
                <w:noProof/>
                <w:sz w:val="20"/>
              </w:rPr>
              <w:t xml:space="preserve">guided tour </w:t>
            </w:r>
            <w:r>
              <w:rPr>
                <w:rFonts w:ascii="Merriweather" w:hAnsi="Merriweather" w:cs="Calibri"/>
                <w:bCs/>
                <w:noProof/>
                <w:sz w:val="20"/>
              </w:rPr>
              <w:t>of</w:t>
            </w:r>
            <w:r w:rsidRPr="00E44D8F">
              <w:rPr>
                <w:rFonts w:ascii="Merriweather" w:hAnsi="Merriweather" w:cs="Calibri"/>
                <w:bCs/>
                <w:noProof/>
                <w:sz w:val="20"/>
              </w:rPr>
              <w:t>the city of Zadar</w:t>
            </w:r>
          </w:p>
          <w:p w14:paraId="338AC523" w14:textId="77777777" w:rsidR="0066795F" w:rsidRPr="002076C6" w:rsidRDefault="0066795F" w:rsidP="0066795F">
            <w:pPr>
              <w:pStyle w:val="ListParagraph"/>
              <w:numPr>
                <w:ilvl w:val="0"/>
                <w:numId w:val="45"/>
              </w:numPr>
              <w:spacing w:before="240" w:after="120"/>
              <w:rPr>
                <w:rFonts w:ascii="Merriweather" w:hAnsi="Merriweather" w:cs="Calibri"/>
                <w:bCs/>
                <w:noProof/>
                <w:sz w:val="20"/>
              </w:rPr>
            </w:pPr>
            <w:r w:rsidRPr="00E44D8F">
              <w:rPr>
                <w:rFonts w:ascii="Merriweather" w:hAnsi="Merriweather" w:cs="Calibri"/>
                <w:bCs/>
                <w:noProof/>
                <w:sz w:val="20"/>
              </w:rPr>
              <w:t>DAY:</w:t>
            </w:r>
            <w:r>
              <w:rPr>
                <w:rFonts w:ascii="Merriweather" w:hAnsi="Merriweather" w:cs="Calibri"/>
                <w:bCs/>
                <w:noProof/>
                <w:sz w:val="20"/>
              </w:rPr>
              <w:t xml:space="preserve"> </w:t>
            </w:r>
            <w:r w:rsidRPr="00E44D8F">
              <w:rPr>
                <w:rFonts w:ascii="Merriweather" w:hAnsi="Merriweather" w:cs="Calibri"/>
                <w:bCs/>
                <w:noProof/>
                <w:sz w:val="20"/>
              </w:rPr>
              <w:t>Basic Croatian Language Course</w:t>
            </w:r>
            <w:r>
              <w:t>,</w:t>
            </w:r>
            <w:r w:rsidRPr="00E44D8F">
              <w:rPr>
                <w:rFonts w:ascii="Merriweather" w:hAnsi="Merriweather" w:cs="Calibri"/>
                <w:bCs/>
                <w:noProof/>
                <w:sz w:val="20"/>
              </w:rPr>
              <w:t xml:space="preserve"> visit to the Student Dormitory/other facilities</w:t>
            </w:r>
            <w:r>
              <w:rPr>
                <w:rFonts w:ascii="Merriweather" w:hAnsi="Merriweather" w:cs="Calibri"/>
                <w:bCs/>
                <w:noProof/>
                <w:sz w:val="20"/>
              </w:rPr>
              <w:t xml:space="preserve">, </w:t>
            </w:r>
            <w:r w:rsidRPr="002076C6">
              <w:rPr>
                <w:rFonts w:ascii="Merriweather" w:hAnsi="Merriweather" w:cs="Calibri"/>
                <w:bCs/>
                <w:noProof/>
                <w:sz w:val="20"/>
              </w:rPr>
              <w:t xml:space="preserve">Guided sessions on the topic of </w:t>
            </w:r>
            <w:r>
              <w:rPr>
                <w:rFonts w:ascii="Merriweather" w:hAnsi="Merriweather" w:cs="Calibri"/>
                <w:bCs/>
                <w:noProof/>
                <w:sz w:val="20"/>
              </w:rPr>
              <w:t>S</w:t>
            </w:r>
            <w:r w:rsidRPr="00DE7846">
              <w:rPr>
                <w:rFonts w:ascii="Merriweather" w:hAnsi="Merriweather" w:cs="Calibri"/>
                <w:bCs/>
                <w:i/>
                <w:iCs/>
                <w:noProof/>
                <w:sz w:val="20"/>
              </w:rPr>
              <w:t xml:space="preserve">tudying and </w:t>
            </w:r>
            <w:r>
              <w:rPr>
                <w:rFonts w:ascii="Merriweather" w:hAnsi="Merriweather" w:cs="Calibri"/>
                <w:bCs/>
                <w:i/>
                <w:iCs/>
                <w:noProof/>
                <w:sz w:val="20"/>
              </w:rPr>
              <w:t>M</w:t>
            </w:r>
            <w:r w:rsidRPr="00DE7846">
              <w:rPr>
                <w:rFonts w:ascii="Merriweather" w:hAnsi="Merriweather" w:cs="Calibri"/>
                <w:bCs/>
                <w:i/>
                <w:iCs/>
                <w:noProof/>
                <w:sz w:val="20"/>
              </w:rPr>
              <w:t>otherhood</w:t>
            </w:r>
            <w:r w:rsidRPr="002076C6">
              <w:rPr>
                <w:rFonts w:ascii="Merriweather" w:hAnsi="Merriweather" w:cs="Calibri"/>
                <w:bCs/>
                <w:noProof/>
                <w:sz w:val="20"/>
              </w:rPr>
              <w:t xml:space="preserve"> + best practice examples from participants</w:t>
            </w:r>
            <w:r>
              <w:rPr>
                <w:rFonts w:ascii="Merriweather" w:hAnsi="Merriweather" w:cs="Calibri"/>
                <w:bCs/>
                <w:noProof/>
                <w:sz w:val="20"/>
              </w:rPr>
              <w:t>.</w:t>
            </w:r>
          </w:p>
          <w:p w14:paraId="6DB98CC7" w14:textId="61347DC2" w:rsidR="0066795F" w:rsidRPr="00E44D8F" w:rsidRDefault="0066795F" w:rsidP="0066795F">
            <w:pPr>
              <w:pStyle w:val="ListParagraph"/>
              <w:numPr>
                <w:ilvl w:val="0"/>
                <w:numId w:val="45"/>
              </w:numPr>
              <w:spacing w:before="240" w:after="120"/>
              <w:jc w:val="both"/>
              <w:rPr>
                <w:rFonts w:ascii="Merriweather" w:hAnsi="Merriweather" w:cs="Calibri"/>
                <w:b/>
                <w:noProof/>
                <w:sz w:val="20"/>
              </w:rPr>
            </w:pPr>
            <w:r w:rsidRPr="00E44D8F">
              <w:rPr>
                <w:rFonts w:ascii="Merriweather" w:hAnsi="Merriweather" w:cs="Calibri"/>
                <w:noProof/>
                <w:sz w:val="20"/>
              </w:rPr>
              <w:t xml:space="preserve">DAY: </w:t>
            </w:r>
            <w:r w:rsidR="0030081E">
              <w:rPr>
                <w:rFonts w:ascii="Merriweather" w:hAnsi="Merriweather" w:cs="Calibri"/>
                <w:noProof/>
                <w:sz w:val="20"/>
              </w:rPr>
              <w:t>v</w:t>
            </w:r>
            <w:r w:rsidR="002E6FCF" w:rsidRPr="009D7287">
              <w:rPr>
                <w:rFonts w:ascii="Merriweather" w:hAnsi="Merriweather" w:cs="Calibri"/>
                <w:bCs/>
                <w:noProof/>
                <w:sz w:val="20"/>
              </w:rPr>
              <w:t>isit to the naval simulator at the Maritime department</w:t>
            </w:r>
            <w:r w:rsidR="002E6FCF">
              <w:rPr>
                <w:rFonts w:ascii="Merriweather" w:hAnsi="Merriweather" w:cs="Calibri"/>
                <w:bCs/>
                <w:noProof/>
                <w:sz w:val="20"/>
              </w:rPr>
              <w:t xml:space="preserve">, </w:t>
            </w:r>
            <w:r w:rsidRPr="00E44D8F">
              <w:rPr>
                <w:rFonts w:ascii="Merriweather" w:hAnsi="Merriweather" w:cs="Calibri"/>
                <w:bCs/>
                <w:noProof/>
                <w:sz w:val="20"/>
              </w:rPr>
              <w:t xml:space="preserve">keynote speaker lecture </w:t>
            </w:r>
            <w:r w:rsidRPr="00DE7846">
              <w:rPr>
                <w:rFonts w:ascii="Merriweather" w:hAnsi="Merriweather" w:cs="Calibri"/>
                <w:bCs/>
                <w:i/>
                <w:iCs/>
                <w:noProof/>
                <w:sz w:val="20"/>
              </w:rPr>
              <w:t>Bridging the Gap – Supporting Gen Z’s Transition to Higher Education</w:t>
            </w:r>
            <w:r>
              <w:rPr>
                <w:rFonts w:ascii="Merriweather" w:hAnsi="Merriweather" w:cs="Calibri"/>
                <w:bCs/>
                <w:i/>
                <w:iCs/>
                <w:noProof/>
                <w:sz w:val="20"/>
              </w:rPr>
              <w:t xml:space="preserve"> </w:t>
            </w:r>
            <w:r>
              <w:rPr>
                <w:rFonts w:ascii="Merriweather" w:hAnsi="Merriweather" w:cs="Calibri"/>
                <w:bCs/>
                <w:noProof/>
                <w:sz w:val="20"/>
              </w:rPr>
              <w:t>by</w:t>
            </w:r>
            <w:r>
              <w:rPr>
                <w:rFonts w:ascii="Merriweather" w:hAnsi="Merriweather" w:cs="Calibri"/>
                <w:bCs/>
                <w:i/>
                <w:iCs/>
                <w:noProof/>
                <w:sz w:val="20"/>
              </w:rPr>
              <w:t xml:space="preserve"> </w:t>
            </w:r>
            <w:r w:rsidRPr="00DE7846">
              <w:rPr>
                <w:rFonts w:ascii="Merriweather" w:hAnsi="Merriweather" w:cs="Calibri"/>
                <w:bCs/>
                <w:noProof/>
                <w:sz w:val="20"/>
              </w:rPr>
              <w:t>Marina Nekić from the Dept</w:t>
            </w:r>
            <w:r>
              <w:rPr>
                <w:rFonts w:ascii="Merriweather" w:hAnsi="Merriweather" w:cs="Calibri"/>
                <w:bCs/>
                <w:noProof/>
                <w:sz w:val="20"/>
              </w:rPr>
              <w:t>.</w:t>
            </w:r>
            <w:r w:rsidRPr="00DE7846">
              <w:rPr>
                <w:rFonts w:ascii="Merriweather" w:hAnsi="Merriweather" w:cs="Calibri"/>
                <w:bCs/>
                <w:noProof/>
                <w:sz w:val="20"/>
              </w:rPr>
              <w:t xml:space="preserve"> of Psychology,</w:t>
            </w:r>
            <w:r>
              <w:rPr>
                <w:rFonts w:ascii="Merriweather" w:hAnsi="Merriweather" w:cs="Calibri"/>
                <w:bCs/>
                <w:noProof/>
                <w:sz w:val="20"/>
              </w:rPr>
              <w:t xml:space="preserve"> w</w:t>
            </w:r>
            <w:r w:rsidRPr="002076C6">
              <w:rPr>
                <w:rFonts w:ascii="Merriweather" w:hAnsi="Merriweather" w:cs="Calibri"/>
                <w:bCs/>
                <w:noProof/>
                <w:sz w:val="20"/>
              </w:rPr>
              <w:t>orkshops and discussions on the topic</w:t>
            </w:r>
            <w:r>
              <w:rPr>
                <w:rFonts w:ascii="Merriweather" w:hAnsi="Merriweather" w:cs="Calibri"/>
                <w:bCs/>
                <w:noProof/>
                <w:sz w:val="20"/>
              </w:rPr>
              <w:t xml:space="preserve"> of</w:t>
            </w:r>
            <w:r w:rsidRPr="002076C6">
              <w:rPr>
                <w:rFonts w:ascii="Merriweather" w:hAnsi="Merriweather" w:cs="Calibri"/>
                <w:bCs/>
                <w:noProof/>
                <w:sz w:val="20"/>
              </w:rPr>
              <w:t xml:space="preserve"> </w:t>
            </w:r>
            <w:r w:rsidRPr="00DE7846">
              <w:rPr>
                <w:rFonts w:ascii="Merriweather" w:hAnsi="Merriweather" w:cs="Calibri"/>
                <w:bCs/>
                <w:i/>
                <w:iCs/>
                <w:noProof/>
                <w:sz w:val="20"/>
              </w:rPr>
              <w:t xml:space="preserve">Communication with Generation Z </w:t>
            </w:r>
            <w:r w:rsidR="009B1C21">
              <w:rPr>
                <w:rFonts w:ascii="Merriweather" w:hAnsi="Merriweather" w:cs="Calibri"/>
                <w:bCs/>
                <w:i/>
                <w:iCs/>
                <w:noProof/>
                <w:sz w:val="20"/>
              </w:rPr>
              <w:t>in</w:t>
            </w:r>
            <w:r w:rsidRPr="00DE7846">
              <w:rPr>
                <w:rFonts w:ascii="Merriweather" w:hAnsi="Merriweather" w:cs="Calibri"/>
                <w:bCs/>
                <w:i/>
                <w:iCs/>
                <w:noProof/>
                <w:sz w:val="20"/>
              </w:rPr>
              <w:t xml:space="preserve"> the </w:t>
            </w:r>
            <w:r>
              <w:rPr>
                <w:rFonts w:ascii="Merriweather" w:hAnsi="Merriweather" w:cs="Calibri"/>
                <w:bCs/>
                <w:i/>
                <w:iCs/>
                <w:noProof/>
                <w:sz w:val="20"/>
              </w:rPr>
              <w:t>A</w:t>
            </w:r>
            <w:r w:rsidRPr="00DE7846">
              <w:rPr>
                <w:rFonts w:ascii="Merriweather" w:hAnsi="Merriweather" w:cs="Calibri"/>
                <w:bCs/>
                <w:i/>
                <w:iCs/>
                <w:noProof/>
                <w:sz w:val="20"/>
              </w:rPr>
              <w:t xml:space="preserve">cademic </w:t>
            </w:r>
            <w:r>
              <w:rPr>
                <w:rFonts w:ascii="Merriweather" w:hAnsi="Merriweather" w:cs="Calibri"/>
                <w:bCs/>
                <w:i/>
                <w:iCs/>
                <w:noProof/>
                <w:sz w:val="20"/>
              </w:rPr>
              <w:t>C</w:t>
            </w:r>
            <w:r w:rsidRPr="00DE7846">
              <w:rPr>
                <w:rFonts w:ascii="Merriweather" w:hAnsi="Merriweather" w:cs="Calibri"/>
                <w:bCs/>
                <w:i/>
                <w:iCs/>
                <w:noProof/>
                <w:sz w:val="20"/>
              </w:rPr>
              <w:t xml:space="preserve">ommunity </w:t>
            </w:r>
            <w:r w:rsidRPr="002076C6">
              <w:rPr>
                <w:rFonts w:ascii="Merriweather" w:hAnsi="Merriweather" w:cs="Calibri"/>
                <w:bCs/>
                <w:noProof/>
                <w:sz w:val="20"/>
              </w:rPr>
              <w:t>+ best practice examples from participants</w:t>
            </w:r>
          </w:p>
          <w:p w14:paraId="025AAFEC" w14:textId="26D2594A" w:rsidR="0066795F" w:rsidRPr="00E44D8F" w:rsidRDefault="0066795F" w:rsidP="0066795F">
            <w:pPr>
              <w:pStyle w:val="ListParagraph"/>
              <w:numPr>
                <w:ilvl w:val="0"/>
                <w:numId w:val="45"/>
              </w:numPr>
              <w:spacing w:before="240" w:after="120"/>
              <w:jc w:val="both"/>
              <w:rPr>
                <w:rFonts w:ascii="Merriweather" w:hAnsi="Merriweather" w:cs="Calibri"/>
                <w:b/>
                <w:noProof/>
                <w:sz w:val="20"/>
              </w:rPr>
            </w:pPr>
            <w:r w:rsidRPr="00E44D8F">
              <w:rPr>
                <w:rFonts w:ascii="Merriweather" w:hAnsi="Merriweather" w:cs="Calibri"/>
                <w:noProof/>
                <w:sz w:val="20"/>
              </w:rPr>
              <w:t>DAY:</w:t>
            </w:r>
            <w:r>
              <w:rPr>
                <w:rFonts w:ascii="Merriweather" w:hAnsi="Merriweather" w:cs="Calibri"/>
                <w:noProof/>
                <w:sz w:val="20"/>
              </w:rPr>
              <w:t xml:space="preserve"> </w:t>
            </w:r>
            <w:r w:rsidR="00F0122D">
              <w:rPr>
                <w:rFonts w:ascii="Merriweather" w:hAnsi="Merriweather" w:cs="Calibri"/>
                <w:bCs/>
                <w:noProof/>
                <w:sz w:val="20"/>
              </w:rPr>
              <w:t>training</w:t>
            </w:r>
            <w:r w:rsidR="00F0122D" w:rsidRPr="00D92A8B">
              <w:rPr>
                <w:rFonts w:ascii="Merriweather" w:hAnsi="Merriweather" w:cs="Calibri"/>
                <w:bCs/>
                <w:noProof/>
                <w:sz w:val="20"/>
              </w:rPr>
              <w:t xml:space="preserve"> activities</w:t>
            </w:r>
            <w:r w:rsidR="00F0122D">
              <w:rPr>
                <w:rFonts w:ascii="Merriweather" w:hAnsi="Merriweather" w:cs="Calibri"/>
                <w:bCs/>
                <w:noProof/>
                <w:sz w:val="20"/>
              </w:rPr>
              <w:t xml:space="preserve"> at</w:t>
            </w:r>
            <w:r w:rsidR="00F0122D" w:rsidRPr="00E44D8F">
              <w:rPr>
                <w:rFonts w:ascii="Merriweather" w:hAnsi="Merriweather" w:cs="Calibri"/>
                <w:bCs/>
                <w:noProof/>
                <w:sz w:val="20"/>
              </w:rPr>
              <w:t xml:space="preserve"> the Department of </w:t>
            </w:r>
            <w:r w:rsidR="00F0122D" w:rsidRPr="00E44D8F">
              <w:rPr>
                <w:rFonts w:ascii="Merriweather" w:hAnsi="Merriweather" w:cs="Calibri"/>
                <w:bCs/>
                <w:noProof/>
                <w:sz w:val="20"/>
                <w:highlight w:val="yellow"/>
              </w:rPr>
              <w:t>xxx</w:t>
            </w:r>
            <w:r w:rsidR="00F0122D" w:rsidRPr="00E44D8F">
              <w:rPr>
                <w:rFonts w:ascii="Merriweather" w:hAnsi="Merriweather" w:cs="Calibri"/>
                <w:bCs/>
                <w:noProof/>
                <w:sz w:val="20"/>
              </w:rPr>
              <w:t xml:space="preserve"> </w:t>
            </w:r>
            <w:r w:rsidR="00F0122D" w:rsidRPr="00E44D8F">
              <w:rPr>
                <w:rFonts w:ascii="Merriweather" w:hAnsi="Merriweather" w:cs="Calibri"/>
                <w:bCs/>
                <w:noProof/>
                <w:sz w:val="20"/>
                <w:highlight w:val="yellow"/>
              </w:rPr>
              <w:t xml:space="preserve">(please note that the </w:t>
            </w:r>
            <w:r w:rsidR="00F0122D">
              <w:rPr>
                <w:rFonts w:ascii="Merriweather" w:hAnsi="Merriweather" w:cs="Calibri"/>
                <w:bCs/>
                <w:noProof/>
                <w:sz w:val="20"/>
                <w:highlight w:val="yellow"/>
              </w:rPr>
              <w:t xml:space="preserve">training plan </w:t>
            </w:r>
            <w:r w:rsidR="00F0122D" w:rsidRPr="00E44D8F">
              <w:rPr>
                <w:rFonts w:ascii="Merriweather" w:hAnsi="Merriweather" w:cs="Calibri"/>
                <w:bCs/>
                <w:noProof/>
                <w:sz w:val="20"/>
                <w:highlight w:val="yellow"/>
              </w:rPr>
              <w:t>is subject to your previous arrangement with departmental coordinator!)</w:t>
            </w:r>
            <w:r w:rsidRPr="00E44D8F">
              <w:rPr>
                <w:rFonts w:ascii="Merriweather" w:hAnsi="Merriweather" w:cs="Calibri"/>
                <w:bCs/>
                <w:noProof/>
                <w:sz w:val="20"/>
                <w:highlight w:val="yellow"/>
              </w:rPr>
              <w:t>,</w:t>
            </w:r>
            <w:r w:rsidRPr="00E44D8F">
              <w:rPr>
                <w:rFonts w:ascii="Merriweather" w:hAnsi="Merriweather" w:cs="Calibri"/>
                <w:bCs/>
                <w:noProof/>
                <w:sz w:val="20"/>
              </w:rPr>
              <w:t xml:space="preserve"> </w:t>
            </w:r>
            <w:r>
              <w:rPr>
                <w:rFonts w:ascii="Merriweather" w:hAnsi="Merriweather" w:cs="Calibri"/>
                <w:noProof/>
                <w:sz w:val="20"/>
              </w:rPr>
              <w:t>All day e</w:t>
            </w:r>
            <w:r w:rsidRPr="00E44D8F">
              <w:rPr>
                <w:rFonts w:ascii="Merriweather" w:hAnsi="Merriweather"/>
                <w:noProof/>
                <w:sz w:val="20"/>
                <w:szCs w:val="20"/>
              </w:rPr>
              <w:t xml:space="preserve">xcursion to </w:t>
            </w:r>
            <w:r>
              <w:rPr>
                <w:rFonts w:ascii="Merriweather" w:hAnsi="Merriweather"/>
                <w:noProof/>
                <w:sz w:val="20"/>
                <w:szCs w:val="20"/>
              </w:rPr>
              <w:t>Nin + networking</w:t>
            </w:r>
          </w:p>
          <w:p w14:paraId="6C1BAD80" w14:textId="6CAC8B54" w:rsidR="0066795F" w:rsidRPr="00E44D8F" w:rsidRDefault="0066795F" w:rsidP="0066795F">
            <w:pPr>
              <w:pStyle w:val="ListParagraph"/>
              <w:numPr>
                <w:ilvl w:val="0"/>
                <w:numId w:val="45"/>
              </w:numPr>
              <w:spacing w:before="240" w:after="120"/>
              <w:jc w:val="both"/>
              <w:rPr>
                <w:rFonts w:ascii="Merriweather" w:hAnsi="Merriweather" w:cs="Calibri"/>
                <w:b/>
                <w:noProof/>
                <w:sz w:val="20"/>
              </w:rPr>
            </w:pPr>
            <w:r w:rsidRPr="00E44D8F">
              <w:rPr>
                <w:rFonts w:ascii="Merriweather" w:hAnsi="Merriweather" w:cs="Calibri"/>
                <w:noProof/>
                <w:sz w:val="20"/>
              </w:rPr>
              <w:t>DAY:</w:t>
            </w:r>
            <w:r w:rsidRPr="00E44D8F">
              <w:rPr>
                <w:rFonts w:ascii="Merriweather" w:hAnsi="Merriweather" w:cs="Calibri"/>
                <w:b/>
                <w:noProof/>
                <w:sz w:val="20"/>
              </w:rPr>
              <w:t xml:space="preserve"> </w:t>
            </w:r>
            <w:r w:rsidR="00F0122D">
              <w:rPr>
                <w:rFonts w:ascii="Merriweather" w:hAnsi="Merriweather" w:cs="Calibri"/>
                <w:bCs/>
                <w:noProof/>
                <w:sz w:val="20"/>
              </w:rPr>
              <w:t>training</w:t>
            </w:r>
            <w:r w:rsidR="00F0122D" w:rsidRPr="00D92A8B">
              <w:rPr>
                <w:rFonts w:ascii="Merriweather" w:hAnsi="Merriweather" w:cs="Calibri"/>
                <w:bCs/>
                <w:noProof/>
                <w:sz w:val="20"/>
              </w:rPr>
              <w:t xml:space="preserve"> activities</w:t>
            </w:r>
            <w:r w:rsidR="00F0122D">
              <w:rPr>
                <w:rFonts w:ascii="Merriweather" w:hAnsi="Merriweather" w:cs="Calibri"/>
                <w:bCs/>
                <w:noProof/>
                <w:sz w:val="20"/>
              </w:rPr>
              <w:t xml:space="preserve"> at</w:t>
            </w:r>
            <w:r w:rsidR="00F0122D" w:rsidRPr="00E44D8F">
              <w:rPr>
                <w:rFonts w:ascii="Merriweather" w:hAnsi="Merriweather" w:cs="Calibri"/>
                <w:bCs/>
                <w:noProof/>
                <w:sz w:val="20"/>
              </w:rPr>
              <w:t xml:space="preserve"> the Department of </w:t>
            </w:r>
            <w:r w:rsidR="00F0122D" w:rsidRPr="00E44D8F">
              <w:rPr>
                <w:rFonts w:ascii="Merriweather" w:hAnsi="Merriweather" w:cs="Calibri"/>
                <w:bCs/>
                <w:noProof/>
                <w:sz w:val="20"/>
                <w:highlight w:val="yellow"/>
              </w:rPr>
              <w:t>xxx</w:t>
            </w:r>
            <w:r w:rsidR="00F0122D" w:rsidRPr="00E44D8F">
              <w:rPr>
                <w:rFonts w:ascii="Merriweather" w:hAnsi="Merriweather" w:cs="Calibri"/>
                <w:bCs/>
                <w:noProof/>
                <w:sz w:val="20"/>
              </w:rPr>
              <w:t xml:space="preserve"> </w:t>
            </w:r>
            <w:r w:rsidR="00F0122D" w:rsidRPr="00E44D8F">
              <w:rPr>
                <w:rFonts w:ascii="Merriweather" w:hAnsi="Merriweather" w:cs="Calibri"/>
                <w:bCs/>
                <w:noProof/>
                <w:sz w:val="20"/>
                <w:highlight w:val="yellow"/>
              </w:rPr>
              <w:t xml:space="preserve">(please note that the </w:t>
            </w:r>
            <w:r w:rsidR="00F0122D">
              <w:rPr>
                <w:rFonts w:ascii="Merriweather" w:hAnsi="Merriweather" w:cs="Calibri"/>
                <w:bCs/>
                <w:noProof/>
                <w:sz w:val="20"/>
                <w:highlight w:val="yellow"/>
              </w:rPr>
              <w:t xml:space="preserve">training plan </w:t>
            </w:r>
            <w:r w:rsidR="00F0122D" w:rsidRPr="00E44D8F">
              <w:rPr>
                <w:rFonts w:ascii="Merriweather" w:hAnsi="Merriweather" w:cs="Calibri"/>
                <w:bCs/>
                <w:noProof/>
                <w:sz w:val="20"/>
                <w:highlight w:val="yellow"/>
              </w:rPr>
              <w:t>is subject to your previous arrangement with departmental coordinator!)</w:t>
            </w:r>
            <w:r w:rsidRPr="00E44D8F">
              <w:rPr>
                <w:rFonts w:ascii="Merriweather" w:hAnsi="Merriweather" w:cs="Calibri"/>
                <w:bCs/>
                <w:noProof/>
                <w:sz w:val="20"/>
                <w:highlight w:val="yellow"/>
              </w:rPr>
              <w:t>,</w:t>
            </w:r>
            <w:r w:rsidRPr="00E44D8F">
              <w:rPr>
                <w:rFonts w:ascii="Merriweather" w:hAnsi="Merriweather"/>
                <w:noProof/>
                <w:sz w:val="20"/>
                <w:szCs w:val="20"/>
              </w:rPr>
              <w:t xml:space="preserve"> closing of the </w:t>
            </w:r>
            <w:r>
              <w:rPr>
                <w:rFonts w:ascii="Merriweather" w:hAnsi="Merriweather"/>
                <w:noProof/>
                <w:sz w:val="20"/>
                <w:szCs w:val="20"/>
              </w:rPr>
              <w:t>8</w:t>
            </w:r>
            <w:r w:rsidRPr="00E44D8F">
              <w:rPr>
                <w:rFonts w:ascii="Merriweather" w:hAnsi="Merriweather"/>
                <w:noProof/>
                <w:sz w:val="20"/>
                <w:szCs w:val="20"/>
              </w:rPr>
              <w:t>TH INTERNATIONAL STAFF WEEK 202</w:t>
            </w:r>
            <w:r>
              <w:rPr>
                <w:rFonts w:ascii="Merriweather" w:hAnsi="Merriweather"/>
                <w:noProof/>
                <w:sz w:val="20"/>
                <w:szCs w:val="20"/>
              </w:rPr>
              <w:t>6</w:t>
            </w:r>
            <w:r w:rsidRPr="00E44D8F">
              <w:rPr>
                <w:rFonts w:ascii="Merriweather" w:hAnsi="Merriweather"/>
                <w:noProof/>
                <w:sz w:val="20"/>
                <w:szCs w:val="20"/>
              </w:rPr>
              <w:t>, certificates of attendance, feedback survey on participant satisfaction</w:t>
            </w:r>
          </w:p>
          <w:p w14:paraId="7CDBED40" w14:textId="77777777" w:rsidR="0066795F" w:rsidRPr="00490F95" w:rsidRDefault="0066795F" w:rsidP="0066795F">
            <w:pPr>
              <w:pStyle w:val="ListParagraph"/>
              <w:spacing w:before="240" w:after="120"/>
              <w:jc w:val="both"/>
              <w:rPr>
                <w:rFonts w:ascii="Verdana" w:hAnsi="Verdana" w:cs="Calibri"/>
                <w:b/>
                <w:sz w:val="20"/>
              </w:rPr>
            </w:pPr>
            <w:r w:rsidRPr="00E44D8F">
              <w:rPr>
                <w:rFonts w:ascii="Merriweather" w:hAnsi="Merriweather" w:cs="Calibri"/>
                <w:noProof/>
                <w:sz w:val="20"/>
                <w:highlight w:val="yellow"/>
              </w:rPr>
              <w:lastRenderedPageBreak/>
              <w:t xml:space="preserve">Please, feel free to ajust your </w:t>
            </w:r>
            <w:r>
              <w:rPr>
                <w:rFonts w:ascii="Merriweather" w:hAnsi="Merriweather" w:cs="Calibri"/>
                <w:noProof/>
                <w:sz w:val="20"/>
                <w:highlight w:val="yellow"/>
              </w:rPr>
              <w:t xml:space="preserve">plan of </w:t>
            </w:r>
            <w:r w:rsidRPr="00E44D8F">
              <w:rPr>
                <w:rFonts w:ascii="Merriweather" w:hAnsi="Merriweather" w:cs="Calibri"/>
                <w:noProof/>
                <w:sz w:val="20"/>
                <w:highlight w:val="yellow"/>
              </w:rPr>
              <w:t>activities according to your interest and arrangments with host departments/units</w:t>
            </w:r>
            <w:r>
              <w:rPr>
                <w:rFonts w:ascii="Merriweather" w:hAnsi="Merriweather" w:cs="Calibri"/>
                <w:noProof/>
                <w:sz w:val="20"/>
              </w:rPr>
              <w:t>!</w:t>
            </w:r>
          </w:p>
          <w:p w14:paraId="5F70DD8C" w14:textId="1A1A69DE" w:rsidR="007C471F" w:rsidRPr="00490F95" w:rsidRDefault="007C471F" w:rsidP="007C471F">
            <w:pPr>
              <w:pStyle w:val="ListParagraph"/>
              <w:spacing w:before="240" w:after="120"/>
              <w:jc w:val="both"/>
              <w:rPr>
                <w:rFonts w:ascii="Verdana" w:hAnsi="Verdana" w:cs="Calibri"/>
                <w:b/>
                <w:sz w:val="20"/>
              </w:rPr>
            </w:pPr>
          </w:p>
          <w:p w14:paraId="782912D7" w14:textId="77777777" w:rsidR="00D97466" w:rsidRDefault="00D97466" w:rsidP="00D97466">
            <w:pPr>
              <w:pStyle w:val="ListParagraph"/>
              <w:spacing w:before="240" w:after="120"/>
              <w:rPr>
                <w:rFonts w:ascii="Merriweather" w:hAnsi="Merriweather" w:cs="Calibri"/>
                <w:noProof/>
                <w:sz w:val="20"/>
              </w:rPr>
            </w:pPr>
          </w:p>
          <w:p w14:paraId="5D72C5A1" w14:textId="26E9F357" w:rsidR="00D97466" w:rsidRPr="00E44D8F" w:rsidRDefault="00D97466" w:rsidP="00D97466">
            <w:pPr>
              <w:pStyle w:val="ListParagraph"/>
              <w:spacing w:before="240" w:after="120"/>
              <w:rPr>
                <w:rFonts w:ascii="Verdana" w:hAnsi="Verdana" w:cs="Calibri"/>
                <w:b/>
                <w:noProof/>
                <w:sz w:val="20"/>
              </w:rPr>
            </w:pPr>
          </w:p>
        </w:tc>
      </w:tr>
      <w:tr w:rsidR="00377526" w:rsidRPr="00E44D8F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Pr="00E44D8F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Calibri"/>
                <w:b/>
                <w:noProof/>
                <w:sz w:val="20"/>
                <w:lang w:val="en-GB"/>
              </w:rPr>
              <w:lastRenderedPageBreak/>
              <w:t>Expected outcomes and impact</w:t>
            </w:r>
            <w:r w:rsidR="00D97FE7" w:rsidRPr="00E44D8F">
              <w:rPr>
                <w:rFonts w:ascii="Verdana" w:hAnsi="Verdana" w:cs="Calibri"/>
                <w:b/>
                <w:noProof/>
                <w:sz w:val="20"/>
                <w:lang w:val="en-GB"/>
              </w:rPr>
              <w:t xml:space="preserve"> </w:t>
            </w:r>
            <w:r w:rsidR="00DD35B7" w:rsidRPr="00E44D8F">
              <w:rPr>
                <w:rFonts w:ascii="Verdana" w:hAnsi="Verdana" w:cs="Calibri"/>
                <w:b/>
                <w:noProof/>
                <w:sz w:val="20"/>
                <w:lang w:val="en-GB"/>
              </w:rPr>
              <w:t>(e.g. on the professional development of the staff member and on both institutions</w:t>
            </w:r>
            <w:r w:rsidR="00404952" w:rsidRPr="00E44D8F">
              <w:rPr>
                <w:rFonts w:ascii="Verdana" w:hAnsi="Verdana" w:cs="Calibri"/>
                <w:b/>
                <w:noProof/>
                <w:sz w:val="20"/>
                <w:lang w:val="en-GB"/>
              </w:rPr>
              <w:t>)</w:t>
            </w:r>
            <w:r w:rsidRPr="00E44D8F">
              <w:rPr>
                <w:rFonts w:ascii="Verdana" w:hAnsi="Verdana" w:cs="Calibri"/>
                <w:b/>
                <w:noProof/>
                <w:sz w:val="20"/>
                <w:lang w:val="en-GB"/>
              </w:rPr>
              <w:t>:</w:t>
            </w:r>
          </w:p>
          <w:p w14:paraId="1AA1BC2D" w14:textId="46319B1E" w:rsidR="008F1CA2" w:rsidRPr="00E44D8F" w:rsidRDefault="001751E4" w:rsidP="004A4118">
            <w:pPr>
              <w:spacing w:before="240" w:after="120"/>
              <w:rPr>
                <w:rFonts w:ascii="Verdana" w:hAnsi="Verdana" w:cs="Calibri"/>
                <w:b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b/>
                <w:noProof/>
                <w:color w:val="002060"/>
                <w:sz w:val="20"/>
                <w:highlight w:val="yellow"/>
                <w:lang w:val="en-GB"/>
              </w:rPr>
              <w:t>xxx</w:t>
            </w:r>
          </w:p>
          <w:p w14:paraId="193F7CC5" w14:textId="77777777" w:rsidR="008F1CA2" w:rsidRPr="00E44D8F" w:rsidRDefault="008F1CA2" w:rsidP="004A4118">
            <w:pPr>
              <w:spacing w:before="240" w:after="120"/>
              <w:rPr>
                <w:rFonts w:ascii="Verdana" w:hAnsi="Verdana" w:cs="Calibri"/>
                <w:b/>
                <w:noProof/>
                <w:sz w:val="20"/>
                <w:lang w:val="en-GB"/>
              </w:rPr>
            </w:pPr>
          </w:p>
          <w:p w14:paraId="4DFF5994" w14:textId="77777777" w:rsidR="008F1CA2" w:rsidRPr="00E44D8F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noProof/>
                <w:sz w:val="20"/>
                <w:lang w:val="en-GB"/>
              </w:rPr>
            </w:pPr>
          </w:p>
          <w:p w14:paraId="5D72C5A3" w14:textId="5D24DEA6" w:rsidR="00D302B8" w:rsidRPr="00E44D8F" w:rsidRDefault="00D302B8" w:rsidP="004A4118">
            <w:pPr>
              <w:spacing w:before="240" w:after="120"/>
              <w:rPr>
                <w:rFonts w:ascii="Verdana" w:hAnsi="Verdana" w:cs="Calibri"/>
                <w:b/>
                <w:noProof/>
                <w:sz w:val="20"/>
                <w:lang w:val="en-GB"/>
              </w:rPr>
            </w:pPr>
          </w:p>
        </w:tc>
      </w:tr>
    </w:tbl>
    <w:p w14:paraId="5D72C5A5" w14:textId="77777777" w:rsidR="00377526" w:rsidRPr="00E44D8F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noProof/>
          <w:color w:val="002060"/>
          <w:sz w:val="20"/>
          <w:lang w:val="en-GB"/>
        </w:rPr>
      </w:pPr>
    </w:p>
    <w:p w14:paraId="5D72C5A6" w14:textId="77777777" w:rsidR="00377526" w:rsidRPr="00E44D8F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noProof/>
          <w:color w:val="002060"/>
          <w:sz w:val="20"/>
          <w:lang w:val="en-GB"/>
        </w:rPr>
      </w:pPr>
      <w:r w:rsidRPr="00E44D8F">
        <w:rPr>
          <w:rFonts w:ascii="Verdana" w:hAnsi="Verdana" w:cs="Calibri"/>
          <w:b/>
          <w:noProof/>
          <w:color w:val="002060"/>
          <w:sz w:val="20"/>
          <w:lang w:val="en-GB"/>
        </w:rPr>
        <w:t>II. COMMITMENT OF THE THREE PARTIES</w:t>
      </w:r>
    </w:p>
    <w:p w14:paraId="4B0101A3" w14:textId="77777777" w:rsidR="008F1CA2" w:rsidRPr="00E44D8F" w:rsidRDefault="008F1CA2" w:rsidP="008F1CA2">
      <w:pPr>
        <w:spacing w:after="120"/>
        <w:rPr>
          <w:rFonts w:ascii="Verdana" w:hAnsi="Verdana" w:cs="Calibri"/>
          <w:noProof/>
          <w:sz w:val="16"/>
          <w:szCs w:val="16"/>
          <w:lang w:val="en-GB"/>
        </w:rPr>
      </w:pPr>
      <w:r w:rsidRPr="00E44D8F">
        <w:rPr>
          <w:rFonts w:ascii="Verdana" w:hAnsi="Verdana" w:cs="Calibri"/>
          <w:noProof/>
          <w:sz w:val="16"/>
          <w:szCs w:val="16"/>
          <w:lang w:val="en-GB"/>
        </w:rPr>
        <w:t>By signing</w:t>
      </w:r>
      <w:r w:rsidRPr="00E44D8F">
        <w:rPr>
          <w:rStyle w:val="EndnoteReference"/>
          <w:rFonts w:ascii="Verdana" w:hAnsi="Verdana" w:cs="Calibri"/>
          <w:b/>
          <w:noProof/>
          <w:sz w:val="16"/>
          <w:szCs w:val="16"/>
          <w:lang w:val="en-GB"/>
        </w:rPr>
        <w:endnoteReference w:id="7"/>
      </w:r>
      <w:r w:rsidRPr="00E44D8F">
        <w:rPr>
          <w:rFonts w:ascii="Verdana" w:hAnsi="Verdana" w:cs="Calibri"/>
          <w:noProof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E44D8F" w:rsidRDefault="008F1CA2" w:rsidP="008F1CA2">
      <w:pPr>
        <w:spacing w:after="120"/>
        <w:rPr>
          <w:rFonts w:ascii="Verdana" w:hAnsi="Verdana" w:cs="Calibri"/>
          <w:noProof/>
          <w:sz w:val="16"/>
          <w:szCs w:val="16"/>
          <w:lang w:val="en-GB"/>
        </w:rPr>
      </w:pPr>
      <w:r w:rsidRPr="00E44D8F">
        <w:rPr>
          <w:rFonts w:ascii="Verdana" w:hAnsi="Verdana" w:cs="Calibri"/>
          <w:noProof/>
          <w:sz w:val="16"/>
          <w:szCs w:val="16"/>
          <w:lang w:val="en-GB"/>
        </w:rPr>
        <w:t xml:space="preserve">The sending higher education institution supports the staff mobility as part of its modernisation and internationalisation strategy and will recognise it as a component in </w:t>
      </w:r>
      <w:r w:rsidR="00DD35B7" w:rsidRPr="00E44D8F">
        <w:rPr>
          <w:rFonts w:ascii="Verdana" w:hAnsi="Verdana" w:cs="Calibri"/>
          <w:noProof/>
          <w:sz w:val="16"/>
          <w:szCs w:val="16"/>
          <w:lang w:val="en-GB"/>
        </w:rPr>
        <w:t xml:space="preserve">any </w:t>
      </w:r>
      <w:r w:rsidRPr="00E44D8F">
        <w:rPr>
          <w:rFonts w:ascii="Verdana" w:hAnsi="Verdana" w:cs="Calibri"/>
          <w:noProof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E44D8F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noProof/>
          <w:color w:val="0000FF"/>
          <w:sz w:val="16"/>
          <w:szCs w:val="16"/>
          <w:lang w:val="en-GB"/>
        </w:rPr>
      </w:pPr>
      <w:r w:rsidRPr="00E44D8F">
        <w:rPr>
          <w:rFonts w:ascii="Verdana" w:hAnsi="Verdana" w:cs="Calibri"/>
          <w:noProof/>
          <w:sz w:val="16"/>
          <w:szCs w:val="16"/>
          <w:lang w:val="en-GB"/>
        </w:rPr>
        <w:t xml:space="preserve">The staff member will share his/her </w:t>
      </w:r>
      <w:r w:rsidRPr="00E44D8F">
        <w:rPr>
          <w:rFonts w:ascii="Verdana" w:hAnsi="Verdana" w:cs="Verdana"/>
          <w:noProof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E44D8F">
        <w:rPr>
          <w:rFonts w:ascii="Calibri" w:hAnsi="Calibri"/>
          <w:noProof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E44D8F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noProof/>
          <w:sz w:val="16"/>
          <w:szCs w:val="16"/>
          <w:lang w:val="en-GB"/>
        </w:rPr>
      </w:pPr>
      <w:r w:rsidRPr="00E44D8F">
        <w:rPr>
          <w:rFonts w:ascii="Verdana" w:hAnsi="Verdana" w:cs="Calibri"/>
          <w:noProof/>
          <w:sz w:val="16"/>
          <w:szCs w:val="16"/>
          <w:lang w:val="en-GB"/>
        </w:rPr>
        <w:t xml:space="preserve">The staff member and the </w:t>
      </w:r>
      <w:r w:rsidR="006C040A" w:rsidRPr="00E44D8F">
        <w:rPr>
          <w:rFonts w:ascii="Verdana" w:hAnsi="Verdana" w:cs="Calibri"/>
          <w:noProof/>
          <w:sz w:val="16"/>
          <w:szCs w:val="16"/>
          <w:lang w:val="en-GB"/>
        </w:rPr>
        <w:t xml:space="preserve">beneficiary </w:t>
      </w:r>
      <w:r w:rsidRPr="00E44D8F">
        <w:rPr>
          <w:rFonts w:ascii="Verdana" w:hAnsi="Verdana" w:cs="Calibri"/>
          <w:noProof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E44D8F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noProof/>
          <w:sz w:val="16"/>
          <w:szCs w:val="16"/>
          <w:lang w:val="en-GB"/>
        </w:rPr>
      </w:pPr>
      <w:r w:rsidRPr="00E44D8F">
        <w:rPr>
          <w:rFonts w:ascii="Verdana" w:hAnsi="Verdana" w:cs="Calibri"/>
          <w:noProof/>
          <w:sz w:val="16"/>
          <w:szCs w:val="16"/>
          <w:lang w:val="en-GB"/>
        </w:rPr>
        <w:t xml:space="preserve">The staff member and </w:t>
      </w:r>
      <w:r w:rsidR="003C59B7" w:rsidRPr="00E44D8F">
        <w:rPr>
          <w:rFonts w:ascii="Verdana" w:hAnsi="Verdana" w:cs="Calibri"/>
          <w:noProof/>
          <w:sz w:val="16"/>
          <w:szCs w:val="16"/>
          <w:lang w:val="en-GB"/>
        </w:rPr>
        <w:t xml:space="preserve">the </w:t>
      </w:r>
      <w:r w:rsidRPr="00E44D8F">
        <w:rPr>
          <w:rFonts w:ascii="Verdana" w:hAnsi="Verdana" w:cs="Calibri"/>
          <w:noProof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E44D8F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Pr="00E44D8F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Calibri"/>
                <w:b/>
                <w:noProof/>
                <w:sz w:val="20"/>
                <w:lang w:val="en-GB"/>
              </w:rPr>
              <w:t>The staff member</w:t>
            </w:r>
          </w:p>
          <w:p w14:paraId="0EA516C1" w14:textId="77777777" w:rsidR="00F550D9" w:rsidRPr="00E44D8F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Calibri"/>
                <w:noProof/>
                <w:sz w:val="20"/>
                <w:lang w:val="en-GB"/>
              </w:rPr>
              <w:t>Name:</w:t>
            </w:r>
          </w:p>
          <w:p w14:paraId="6E66ABAC" w14:textId="77777777" w:rsidR="00F550D9" w:rsidRPr="00E44D8F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noProof/>
                <w:color w:val="002060"/>
                <w:sz w:val="20"/>
                <w:lang w:val="en-GB"/>
              </w:rPr>
            </w:pPr>
            <w:r w:rsidRPr="00E44D8F">
              <w:rPr>
                <w:rFonts w:ascii="Verdana" w:hAnsi="Verdana" w:cs="Calibri"/>
                <w:noProof/>
                <w:sz w:val="20"/>
                <w:lang w:val="en-GB"/>
              </w:rPr>
              <w:t>Signature:</w:t>
            </w:r>
            <w:r w:rsidRPr="00E44D8F">
              <w:rPr>
                <w:rStyle w:val="FootnoteReference"/>
                <w:rFonts w:ascii="Verdana" w:hAnsi="Verdana" w:cs="Calibri"/>
                <w:b/>
                <w:noProof/>
                <w:sz w:val="20"/>
                <w:lang w:val="en-GB"/>
              </w:rPr>
              <w:t xml:space="preserve"> </w:t>
            </w:r>
            <w:r w:rsidRPr="00E44D8F">
              <w:rPr>
                <w:rFonts w:ascii="Verdana" w:hAnsi="Verdana" w:cs="Calibri"/>
                <w:noProof/>
                <w:sz w:val="20"/>
                <w:lang w:val="en-GB"/>
              </w:rPr>
              <w:tab/>
              <w:t>Date:</w:t>
            </w:r>
            <w:r w:rsidRPr="00E44D8F">
              <w:rPr>
                <w:rFonts w:ascii="Verdana" w:hAnsi="Verdana" w:cs="Calibri"/>
                <w:noProof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44D8F" w:rsidRDefault="00F550D9" w:rsidP="00F550D9">
      <w:pPr>
        <w:spacing w:after="0"/>
        <w:rPr>
          <w:rFonts w:ascii="Verdana" w:hAnsi="Verdana" w:cs="Calibri"/>
          <w:noProof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E44D8F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E44D8F" w:rsidRDefault="00F550D9" w:rsidP="00772741">
            <w:pPr>
              <w:spacing w:before="120" w:after="120"/>
              <w:rPr>
                <w:rFonts w:ascii="Verdana" w:hAnsi="Verdana" w:cs="Calibri"/>
                <w:b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Calibri"/>
                <w:b/>
                <w:noProof/>
                <w:sz w:val="20"/>
                <w:lang w:val="en-GB"/>
              </w:rPr>
              <w:t>The sending institution/enterprise</w:t>
            </w:r>
          </w:p>
          <w:p w14:paraId="1003C138" w14:textId="77777777" w:rsidR="00F550D9" w:rsidRPr="00E44D8F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Calibri"/>
                <w:noProof/>
                <w:sz w:val="20"/>
                <w:lang w:val="en-GB"/>
              </w:rPr>
              <w:t>Name of the responsible person:</w:t>
            </w:r>
          </w:p>
          <w:p w14:paraId="7B184A19" w14:textId="77777777" w:rsidR="00F550D9" w:rsidRPr="00E44D8F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noProof/>
                <w:color w:val="002060"/>
                <w:sz w:val="20"/>
                <w:lang w:val="en-GB"/>
              </w:rPr>
            </w:pPr>
            <w:r w:rsidRPr="00E44D8F">
              <w:rPr>
                <w:rFonts w:ascii="Verdana" w:hAnsi="Verdana" w:cs="Calibri"/>
                <w:noProof/>
                <w:sz w:val="20"/>
                <w:lang w:val="en-GB"/>
              </w:rPr>
              <w:t xml:space="preserve">Signature: </w:t>
            </w:r>
            <w:r w:rsidRPr="00E44D8F">
              <w:rPr>
                <w:rFonts w:ascii="Verdana" w:hAnsi="Verdana" w:cs="Calibri"/>
                <w:noProof/>
                <w:sz w:val="20"/>
                <w:lang w:val="en-GB"/>
              </w:rPr>
              <w:tab/>
            </w:r>
            <w:r w:rsidRPr="00E44D8F">
              <w:rPr>
                <w:rFonts w:ascii="Verdana" w:hAnsi="Verdana" w:cs="Calibri"/>
                <w:noProof/>
                <w:sz w:val="20"/>
                <w:lang w:val="en-GB"/>
              </w:rPr>
              <w:tab/>
              <w:t xml:space="preserve">Date: </w:t>
            </w:r>
            <w:r w:rsidRPr="00E44D8F">
              <w:rPr>
                <w:rFonts w:ascii="Verdana" w:hAnsi="Verdana" w:cs="Calibri"/>
                <w:noProof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44D8F" w:rsidRDefault="00F550D9" w:rsidP="00F550D9">
      <w:pPr>
        <w:spacing w:after="0"/>
        <w:rPr>
          <w:rFonts w:ascii="Verdana" w:hAnsi="Verdana" w:cs="Calibri"/>
          <w:noProof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E44D8F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E44D8F" w:rsidRDefault="00F550D9" w:rsidP="00772741">
            <w:pPr>
              <w:spacing w:before="120" w:after="120"/>
              <w:rPr>
                <w:rFonts w:ascii="Verdana" w:hAnsi="Verdana" w:cs="Calibri"/>
                <w:b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Calibri"/>
                <w:b/>
                <w:noProof/>
                <w:sz w:val="20"/>
                <w:lang w:val="en-GB"/>
              </w:rPr>
              <w:t>The receiving institution</w:t>
            </w:r>
          </w:p>
          <w:p w14:paraId="6A09B8CE" w14:textId="77777777" w:rsidR="00F550D9" w:rsidRPr="00E44D8F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Calibri"/>
                <w:noProof/>
                <w:sz w:val="20"/>
                <w:lang w:val="en-GB"/>
              </w:rPr>
              <w:t>Name of the responsible person:</w:t>
            </w:r>
          </w:p>
          <w:p w14:paraId="1203B6BE" w14:textId="77777777" w:rsidR="00F550D9" w:rsidRPr="00E44D8F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noProof/>
                <w:color w:val="002060"/>
                <w:sz w:val="20"/>
                <w:lang w:val="en-GB"/>
              </w:rPr>
            </w:pPr>
            <w:r w:rsidRPr="00E44D8F">
              <w:rPr>
                <w:rFonts w:ascii="Verdana" w:hAnsi="Verdana" w:cs="Calibri"/>
                <w:noProof/>
                <w:sz w:val="20"/>
                <w:lang w:val="en-GB"/>
              </w:rPr>
              <w:t xml:space="preserve">Signature: </w:t>
            </w:r>
            <w:r w:rsidRPr="00E44D8F">
              <w:rPr>
                <w:rFonts w:ascii="Verdana" w:hAnsi="Verdana" w:cs="Calibri"/>
                <w:noProof/>
                <w:sz w:val="20"/>
                <w:lang w:val="en-GB"/>
              </w:rPr>
              <w:tab/>
            </w:r>
            <w:r w:rsidRPr="00E44D8F">
              <w:rPr>
                <w:rFonts w:ascii="Verdana" w:hAnsi="Verdana" w:cs="Calibri"/>
                <w:noProof/>
                <w:sz w:val="20"/>
                <w:lang w:val="en-GB"/>
              </w:rPr>
              <w:tab/>
              <w:t>Date:</w:t>
            </w:r>
            <w:r w:rsidRPr="00E44D8F">
              <w:rPr>
                <w:rFonts w:ascii="Verdana" w:hAnsi="Verdana" w:cs="Calibri"/>
                <w:noProof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E44D8F" w:rsidRDefault="00EF398E" w:rsidP="004A4118">
      <w:pPr>
        <w:tabs>
          <w:tab w:val="left" w:pos="954"/>
        </w:tabs>
        <w:rPr>
          <w:rFonts w:ascii="Verdana" w:hAnsi="Verdana" w:cs="Calibri"/>
          <w:b/>
          <w:noProof/>
          <w:color w:val="002060"/>
          <w:sz w:val="28"/>
          <w:lang w:val="en-GB"/>
        </w:rPr>
      </w:pPr>
    </w:p>
    <w:sectPr w:rsidR="00EF398E" w:rsidRPr="00E44D8F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43518" w14:textId="77777777" w:rsidR="00B107F5" w:rsidRDefault="00B107F5">
      <w:r>
        <w:separator/>
      </w:r>
    </w:p>
  </w:endnote>
  <w:endnote w:type="continuationSeparator" w:id="0">
    <w:p w14:paraId="10D269BF" w14:textId="77777777" w:rsidR="00B107F5" w:rsidRDefault="00B107F5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B92AD1" w:rsidRPr="002A2E71" w:rsidRDefault="00B92AD1" w:rsidP="00B92AD1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B92AD1" w:rsidRPr="002A2E71" w:rsidRDefault="00B92AD1" w:rsidP="00B92AD1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019B0ECA" w:rsidR="007871B1" w:rsidRPr="002A2E71" w:rsidRDefault="007871B1" w:rsidP="007871B1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Pr="002A2E71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</w:t>
      </w:r>
      <w:proofErr w:type="gramStart"/>
      <w:r w:rsidRPr="002A2E71">
        <w:rPr>
          <w:rFonts w:ascii="Verdana" w:hAnsi="Verdana"/>
          <w:sz w:val="16"/>
          <w:szCs w:val="16"/>
          <w:lang w:val="en-GB"/>
        </w:rPr>
        <w:t>receives..</w:t>
      </w:r>
      <w:proofErr w:type="gramEnd"/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77777777" w:rsidR="007871B1" w:rsidRPr="002A2E71" w:rsidRDefault="007871B1" w:rsidP="007871B1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29355CE6" w:rsidR="009F2721" w:rsidRPr="002A2E71" w:rsidRDefault="009F2721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A2E71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A2E71">
        <w:rPr>
          <w:rFonts w:ascii="Verdana" w:hAnsi="Verdana"/>
          <w:sz w:val="16"/>
          <w:szCs w:val="16"/>
          <w:lang w:val="en-GB"/>
        </w:rPr>
        <w:t xml:space="preserve">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6AFFC985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</w:t>
      </w:r>
      <w:r w:rsidR="00EC5ADF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>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40445A76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2F7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3027F" w14:textId="77777777" w:rsidR="00B107F5" w:rsidRDefault="00B107F5">
      <w:r>
        <w:separator/>
      </w:r>
    </w:p>
  </w:footnote>
  <w:footnote w:type="continuationSeparator" w:id="0">
    <w:p w14:paraId="54ECFE5A" w14:textId="77777777" w:rsidR="00B107F5" w:rsidRDefault="00B10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hr-HR" w:eastAsia="hr-HR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DF6753"/>
    <w:multiLevelType w:val="hybridMultilevel"/>
    <w:tmpl w:val="C4F20D58"/>
    <w:lvl w:ilvl="0" w:tplc="3320B4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11C7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36DF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751E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D7361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0F26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97829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155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D7439"/>
    <w:rsid w:val="002E0266"/>
    <w:rsid w:val="002E1B5D"/>
    <w:rsid w:val="002E2055"/>
    <w:rsid w:val="002E2FBF"/>
    <w:rsid w:val="002E402B"/>
    <w:rsid w:val="002E4CAD"/>
    <w:rsid w:val="002E6FCF"/>
    <w:rsid w:val="002E782C"/>
    <w:rsid w:val="002F07EA"/>
    <w:rsid w:val="002F1592"/>
    <w:rsid w:val="002F33A7"/>
    <w:rsid w:val="002F350B"/>
    <w:rsid w:val="002F38B5"/>
    <w:rsid w:val="002F3E78"/>
    <w:rsid w:val="002F4663"/>
    <w:rsid w:val="0030081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889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18E0"/>
    <w:rsid w:val="00363D33"/>
    <w:rsid w:val="00364CD8"/>
    <w:rsid w:val="00370AE6"/>
    <w:rsid w:val="0037192C"/>
    <w:rsid w:val="00371C48"/>
    <w:rsid w:val="00373380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759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B48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A5C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2F7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AEA"/>
    <w:rsid w:val="005F3FC8"/>
    <w:rsid w:val="005F495B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375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6795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5E1D"/>
    <w:rsid w:val="006F6EA3"/>
    <w:rsid w:val="006F7D01"/>
    <w:rsid w:val="0070242A"/>
    <w:rsid w:val="007064C9"/>
    <w:rsid w:val="00711FB9"/>
    <w:rsid w:val="0071242D"/>
    <w:rsid w:val="007127CF"/>
    <w:rsid w:val="00713494"/>
    <w:rsid w:val="00716876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48F7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0650"/>
    <w:rsid w:val="007812AB"/>
    <w:rsid w:val="007818F3"/>
    <w:rsid w:val="0078210D"/>
    <w:rsid w:val="0078369E"/>
    <w:rsid w:val="00785D38"/>
    <w:rsid w:val="00786905"/>
    <w:rsid w:val="007871B1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5D5"/>
    <w:rsid w:val="007C2B15"/>
    <w:rsid w:val="007C3B41"/>
    <w:rsid w:val="007C3EF9"/>
    <w:rsid w:val="007C471F"/>
    <w:rsid w:val="007C6906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C9A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4BE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3D83"/>
    <w:rsid w:val="008A41E8"/>
    <w:rsid w:val="008A46E1"/>
    <w:rsid w:val="008A4B4F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39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3D02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299"/>
    <w:rsid w:val="009A5DF6"/>
    <w:rsid w:val="009B0365"/>
    <w:rsid w:val="009B18BB"/>
    <w:rsid w:val="009B1C21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A26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90E"/>
    <w:rsid w:val="00AA0AF4"/>
    <w:rsid w:val="00AA4BE2"/>
    <w:rsid w:val="00AA5147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03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7F5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2E4E"/>
    <w:rsid w:val="00B7446B"/>
    <w:rsid w:val="00B74C8E"/>
    <w:rsid w:val="00B750FF"/>
    <w:rsid w:val="00B774FA"/>
    <w:rsid w:val="00B81686"/>
    <w:rsid w:val="00B834A7"/>
    <w:rsid w:val="00B851D7"/>
    <w:rsid w:val="00B9193E"/>
    <w:rsid w:val="00B9285C"/>
    <w:rsid w:val="00B92AD1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6698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CEC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733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3EC3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E791E"/>
    <w:rsid w:val="00CE7A93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129"/>
    <w:rsid w:val="00D3744A"/>
    <w:rsid w:val="00D3782E"/>
    <w:rsid w:val="00D40040"/>
    <w:rsid w:val="00D41BF4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466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0746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2803"/>
    <w:rsid w:val="00E4376B"/>
    <w:rsid w:val="00E43A4C"/>
    <w:rsid w:val="00E44D8F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122D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253A2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941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kolega@unizd.h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37F9848C-00EB-48BA-A5BB-8FDBC4E94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8</TotalTime>
  <Pages>4</Pages>
  <Words>638</Words>
  <Characters>3846</Characters>
  <Application>Microsoft Office Word</Application>
  <DocSecurity>0</DocSecurity>
  <PresentationFormat>Microsoft Word 11.0</PresentationFormat>
  <Lines>32</Lines>
  <Paragraphs>8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4476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Mara Narančić</cp:lastModifiedBy>
  <cp:revision>19</cp:revision>
  <cp:lastPrinted>2013-11-06T08:46:00Z</cp:lastPrinted>
  <dcterms:created xsi:type="dcterms:W3CDTF">2025-01-15T13:24:00Z</dcterms:created>
  <dcterms:modified xsi:type="dcterms:W3CDTF">2025-10-09T07:32:00Z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